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52F" w:rsidRPr="00C17753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7A54BB" w:rsidRDefault="00EF7235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</w:rPr>
      </w:pPr>
      <w:r w:rsidRPr="00C17753">
        <w:rPr>
          <w:rFonts w:ascii="Arial" w:hAnsi="Arial" w:cs="Arial"/>
          <w:b/>
          <w:bCs/>
        </w:rPr>
        <w:t xml:space="preserve">DELIBERAÇÃO CBH-BS Nº </w:t>
      </w:r>
      <w:r w:rsidR="007F11AE">
        <w:rPr>
          <w:rFonts w:ascii="Arial" w:hAnsi="Arial" w:cs="Arial"/>
          <w:b/>
          <w:bCs/>
        </w:rPr>
        <w:t>28</w:t>
      </w:r>
      <w:r w:rsidR="00434842">
        <w:rPr>
          <w:rFonts w:ascii="Arial" w:hAnsi="Arial" w:cs="Arial"/>
          <w:b/>
          <w:bCs/>
        </w:rPr>
        <w:t>3</w:t>
      </w:r>
      <w:r w:rsidR="007A0607">
        <w:rPr>
          <w:rFonts w:ascii="Arial" w:hAnsi="Arial" w:cs="Arial"/>
          <w:b/>
          <w:bCs/>
        </w:rPr>
        <w:t xml:space="preserve"> </w:t>
      </w:r>
      <w:r w:rsidR="006074B6" w:rsidRPr="00C17753">
        <w:rPr>
          <w:rFonts w:ascii="Arial" w:hAnsi="Arial" w:cs="Arial"/>
          <w:b/>
          <w:bCs/>
        </w:rPr>
        <w:t xml:space="preserve">de </w:t>
      </w:r>
      <w:r w:rsidR="00A10337">
        <w:rPr>
          <w:rFonts w:ascii="Arial" w:hAnsi="Arial" w:cs="Arial"/>
          <w:b/>
          <w:bCs/>
        </w:rPr>
        <w:t>28</w:t>
      </w:r>
      <w:r w:rsidR="007A54BB" w:rsidRPr="00C17753">
        <w:rPr>
          <w:rFonts w:ascii="Arial" w:hAnsi="Arial" w:cs="Arial"/>
          <w:b/>
          <w:bCs/>
        </w:rPr>
        <w:t xml:space="preserve"> de </w:t>
      </w:r>
      <w:r w:rsidR="004436F3">
        <w:rPr>
          <w:rFonts w:ascii="Arial" w:hAnsi="Arial" w:cs="Arial"/>
          <w:b/>
          <w:bCs/>
        </w:rPr>
        <w:t>abril</w:t>
      </w:r>
      <w:r w:rsidR="007A54BB" w:rsidRPr="00C17753">
        <w:rPr>
          <w:rFonts w:ascii="Arial" w:hAnsi="Arial" w:cs="Arial"/>
          <w:b/>
          <w:bCs/>
        </w:rPr>
        <w:t xml:space="preserve"> de </w:t>
      </w:r>
      <w:r w:rsidR="00E807DA" w:rsidRPr="00C17753">
        <w:rPr>
          <w:rFonts w:ascii="Arial" w:hAnsi="Arial" w:cs="Arial"/>
          <w:b/>
          <w:bCs/>
        </w:rPr>
        <w:t>201</w:t>
      </w:r>
      <w:r w:rsidR="00076AC1">
        <w:rPr>
          <w:rFonts w:ascii="Arial" w:hAnsi="Arial" w:cs="Arial"/>
          <w:b/>
          <w:bCs/>
        </w:rPr>
        <w:t>5</w:t>
      </w:r>
      <w:r w:rsidR="0080196D">
        <w:rPr>
          <w:rFonts w:ascii="Arial" w:hAnsi="Arial" w:cs="Arial"/>
          <w:b/>
          <w:bCs/>
        </w:rPr>
        <w:t xml:space="preserve"> </w:t>
      </w:r>
    </w:p>
    <w:p w:rsidR="00A10337" w:rsidRPr="00C17753" w:rsidRDefault="00A10337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Cs/>
          <w:sz w:val="20"/>
          <w:szCs w:val="20"/>
        </w:rPr>
      </w:pPr>
    </w:p>
    <w:p w:rsidR="00E807DA" w:rsidRPr="00076AC1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076AC1">
        <w:rPr>
          <w:rFonts w:ascii="Arial" w:hAnsi="Arial" w:cs="Arial"/>
          <w:i/>
          <w:iCs/>
          <w:sz w:val="20"/>
          <w:szCs w:val="20"/>
        </w:rPr>
        <w:t>“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="00242674">
        <w:rPr>
          <w:rFonts w:ascii="Arial" w:hAnsi="Arial" w:cs="Arial"/>
          <w:i/>
          <w:iCs/>
          <w:sz w:val="20"/>
          <w:szCs w:val="20"/>
        </w:rPr>
        <w:t>à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 xml:space="preserve"> indicação para obtençã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>o de financiamento com recursos</w:t>
      </w:r>
      <w:r w:rsidR="007A0607">
        <w:rPr>
          <w:rFonts w:ascii="Arial" w:hAnsi="Arial" w:cs="Arial"/>
          <w:i/>
          <w:iCs/>
          <w:sz w:val="20"/>
          <w:szCs w:val="20"/>
        </w:rPr>
        <w:t xml:space="preserve"> 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>da</w:t>
      </w:r>
      <w:r w:rsidR="007A0607">
        <w:rPr>
          <w:rFonts w:ascii="Arial" w:hAnsi="Arial" w:cs="Arial"/>
          <w:i/>
          <w:iCs/>
          <w:sz w:val="20"/>
          <w:szCs w:val="20"/>
        </w:rPr>
        <w:t xml:space="preserve"> </w:t>
      </w:r>
      <w:r w:rsidR="00242674">
        <w:rPr>
          <w:rFonts w:ascii="Arial" w:hAnsi="Arial" w:cs="Arial"/>
          <w:i/>
          <w:iCs/>
          <w:sz w:val="20"/>
          <w:szCs w:val="20"/>
        </w:rPr>
        <w:t>cobrança pelo uso dos recursos hídricos n</w:t>
      </w:r>
      <w:r w:rsidR="00076AC1" w:rsidRPr="00076AC1">
        <w:rPr>
          <w:rFonts w:ascii="Arial" w:hAnsi="Arial" w:cs="Arial"/>
          <w:i/>
          <w:iCs/>
          <w:sz w:val="20"/>
          <w:szCs w:val="20"/>
        </w:rPr>
        <w:t xml:space="preserve">a Bacia </w:t>
      </w:r>
      <w:r w:rsidR="00076AC1" w:rsidRPr="00076AC1">
        <w:rPr>
          <w:rFonts w:ascii="Arial" w:hAnsi="Arial" w:cs="Arial"/>
          <w:i/>
          <w:sz w:val="20"/>
          <w:szCs w:val="20"/>
        </w:rPr>
        <w:t>Hidrográfica da Baixada Santist</w:t>
      </w:r>
      <w:r w:rsidR="00242674">
        <w:rPr>
          <w:rFonts w:ascii="Arial" w:hAnsi="Arial" w:cs="Arial"/>
          <w:i/>
          <w:sz w:val="20"/>
          <w:szCs w:val="20"/>
        </w:rPr>
        <w:t xml:space="preserve">a, </w:t>
      </w:r>
      <w:r w:rsidR="00A803B5">
        <w:rPr>
          <w:rFonts w:ascii="Arial" w:hAnsi="Arial" w:cs="Arial"/>
          <w:i/>
          <w:sz w:val="20"/>
          <w:szCs w:val="20"/>
        </w:rPr>
        <w:t>referente ao exercício de 2014,</w:t>
      </w:r>
      <w:r w:rsidR="00076AC1" w:rsidRPr="00076AC1">
        <w:rPr>
          <w:rFonts w:ascii="Arial" w:hAnsi="Arial" w:cs="Arial"/>
          <w:i/>
          <w:sz w:val="20"/>
          <w:szCs w:val="20"/>
        </w:rPr>
        <w:t xml:space="preserve"> </w:t>
      </w:r>
      <w:r w:rsidR="006074B6" w:rsidRPr="00076AC1">
        <w:rPr>
          <w:rFonts w:ascii="Arial" w:hAnsi="Arial" w:cs="Arial"/>
          <w:i/>
          <w:iCs/>
          <w:sz w:val="20"/>
          <w:szCs w:val="20"/>
        </w:rPr>
        <w:t xml:space="preserve">e 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>dá outras providências</w:t>
      </w:r>
      <w:r w:rsidRPr="00076AC1">
        <w:rPr>
          <w:rFonts w:ascii="Arial" w:hAnsi="Arial" w:cs="Arial"/>
          <w:i/>
          <w:iCs/>
          <w:sz w:val="20"/>
          <w:szCs w:val="20"/>
        </w:rPr>
        <w:t>”</w:t>
      </w:r>
      <w:r w:rsidR="00E807DA" w:rsidRPr="00076AC1">
        <w:rPr>
          <w:rFonts w:ascii="Arial" w:hAnsi="Arial" w:cs="Arial"/>
          <w:i/>
          <w:iCs/>
          <w:sz w:val="20"/>
          <w:szCs w:val="20"/>
        </w:rPr>
        <w:t>.</w:t>
      </w:r>
    </w:p>
    <w:p w:rsidR="008038AC" w:rsidRPr="00C17753" w:rsidRDefault="008038A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 Comitê da Bacia Hidrográfica da Baixada Santista criado pela Lei Estadual n° 9.</w:t>
      </w:r>
      <w:r w:rsidR="003D4E4D" w:rsidRPr="00C17753">
        <w:rPr>
          <w:rFonts w:ascii="Arial" w:hAnsi="Arial" w:cs="Arial"/>
          <w:sz w:val="20"/>
          <w:szCs w:val="20"/>
        </w:rPr>
        <w:t>034 de 27/12/94</w:t>
      </w:r>
      <w:r w:rsidRPr="00C17753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em sua </w:t>
      </w:r>
      <w:r w:rsidR="00755B07" w:rsidRPr="00C17753">
        <w:rPr>
          <w:rFonts w:ascii="Arial" w:hAnsi="Arial" w:cs="Arial"/>
          <w:sz w:val="20"/>
          <w:szCs w:val="20"/>
        </w:rPr>
        <w:t xml:space="preserve">Primeira Reunião </w:t>
      </w:r>
      <w:r w:rsidR="00164506">
        <w:rPr>
          <w:rFonts w:ascii="Arial" w:hAnsi="Arial" w:cs="Arial"/>
          <w:sz w:val="20"/>
          <w:szCs w:val="20"/>
        </w:rPr>
        <w:t>O</w:t>
      </w:r>
      <w:r w:rsidRPr="00C17753">
        <w:rPr>
          <w:rFonts w:ascii="Arial" w:hAnsi="Arial" w:cs="Arial"/>
          <w:sz w:val="20"/>
          <w:szCs w:val="20"/>
        </w:rPr>
        <w:t xml:space="preserve">rdinária de </w:t>
      </w:r>
      <w:r w:rsidR="00164506">
        <w:rPr>
          <w:rFonts w:ascii="Arial" w:hAnsi="Arial" w:cs="Arial"/>
          <w:sz w:val="20"/>
          <w:szCs w:val="20"/>
        </w:rPr>
        <w:t>08</w:t>
      </w:r>
      <w:r w:rsidRPr="00C17753">
        <w:rPr>
          <w:rFonts w:ascii="Arial" w:hAnsi="Arial" w:cs="Arial"/>
          <w:sz w:val="20"/>
          <w:szCs w:val="20"/>
        </w:rPr>
        <w:t>/</w:t>
      </w:r>
      <w:r w:rsidR="00164506">
        <w:rPr>
          <w:rFonts w:ascii="Arial" w:hAnsi="Arial" w:cs="Arial"/>
          <w:sz w:val="20"/>
          <w:szCs w:val="20"/>
        </w:rPr>
        <w:t>04</w:t>
      </w:r>
      <w:r w:rsidRPr="00C17753">
        <w:rPr>
          <w:rFonts w:ascii="Arial" w:hAnsi="Arial" w:cs="Arial"/>
          <w:sz w:val="20"/>
          <w:szCs w:val="20"/>
        </w:rPr>
        <w:t>/201</w:t>
      </w:r>
      <w:r w:rsidR="00164506">
        <w:rPr>
          <w:rFonts w:ascii="Arial" w:hAnsi="Arial" w:cs="Arial"/>
          <w:sz w:val="20"/>
          <w:szCs w:val="20"/>
        </w:rPr>
        <w:t>5</w:t>
      </w:r>
      <w:r w:rsidRPr="00C17753">
        <w:rPr>
          <w:rFonts w:ascii="Arial" w:hAnsi="Arial" w:cs="Arial"/>
          <w:sz w:val="20"/>
          <w:szCs w:val="20"/>
        </w:rPr>
        <w:t>, considera</w:t>
      </w:r>
      <w:r w:rsidR="00883A89" w:rsidRPr="00C17753">
        <w:rPr>
          <w:rFonts w:ascii="Arial" w:hAnsi="Arial" w:cs="Arial"/>
          <w:sz w:val="20"/>
          <w:szCs w:val="20"/>
        </w:rPr>
        <w:t>ndo</w:t>
      </w:r>
      <w:r w:rsidRPr="00C17753">
        <w:rPr>
          <w:rFonts w:ascii="Arial" w:hAnsi="Arial" w:cs="Arial"/>
          <w:sz w:val="20"/>
          <w:szCs w:val="20"/>
        </w:rPr>
        <w:t xml:space="preserve"> que:</w:t>
      </w:r>
    </w:p>
    <w:p w:rsidR="0084687D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- A</w:t>
      </w:r>
      <w:r w:rsidRPr="00C17753">
        <w:rPr>
          <w:rFonts w:ascii="Arial" w:hAnsi="Arial" w:cs="Arial"/>
          <w:sz w:val="20"/>
          <w:szCs w:val="20"/>
        </w:rPr>
        <w:t xml:space="preserve"> Câmara Técnica de Planejamento</w:t>
      </w:r>
      <w:r w:rsidR="001E1923" w:rsidRPr="00C17753">
        <w:rPr>
          <w:rFonts w:ascii="Arial" w:hAnsi="Arial" w:cs="Arial"/>
          <w:sz w:val="20"/>
          <w:szCs w:val="20"/>
        </w:rPr>
        <w:t xml:space="preserve"> e Gerenciamento</w:t>
      </w:r>
      <w:r w:rsidRPr="00C17753">
        <w:rPr>
          <w:rFonts w:ascii="Arial" w:hAnsi="Arial" w:cs="Arial"/>
          <w:sz w:val="20"/>
          <w:szCs w:val="20"/>
        </w:rPr>
        <w:t xml:space="preserve"> (CT-PG), revisou os critérios gerais e específicos para </w:t>
      </w:r>
      <w:r w:rsidR="004859B9" w:rsidRPr="00C17753">
        <w:rPr>
          <w:rFonts w:ascii="Arial" w:hAnsi="Arial" w:cs="Arial"/>
          <w:sz w:val="20"/>
          <w:szCs w:val="20"/>
        </w:rPr>
        <w:t>classificação das</w:t>
      </w:r>
      <w:r w:rsidRPr="00C17753">
        <w:rPr>
          <w:rFonts w:ascii="Arial" w:hAnsi="Arial" w:cs="Arial"/>
          <w:sz w:val="20"/>
          <w:szCs w:val="20"/>
        </w:rPr>
        <w:t xml:space="preserve"> propostas</w:t>
      </w:r>
      <w:r w:rsidR="00497790" w:rsidRPr="00C17753">
        <w:rPr>
          <w:rFonts w:ascii="Arial" w:hAnsi="Arial" w:cs="Arial"/>
          <w:sz w:val="20"/>
          <w:szCs w:val="20"/>
        </w:rPr>
        <w:t>;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- </w:t>
      </w:r>
      <w:r w:rsidRPr="00C17753">
        <w:rPr>
          <w:rFonts w:ascii="Arial" w:hAnsi="Arial" w:cs="Arial"/>
          <w:sz w:val="20"/>
          <w:szCs w:val="20"/>
        </w:rPr>
        <w:t xml:space="preserve">O Manual de Procedimentos Operacionais (MPO) do FEHIDRO - versão </w:t>
      </w:r>
      <w:r w:rsidR="008F2986" w:rsidRPr="00C17753">
        <w:rPr>
          <w:rFonts w:ascii="Arial" w:hAnsi="Arial" w:cs="Arial"/>
          <w:sz w:val="20"/>
          <w:szCs w:val="20"/>
        </w:rPr>
        <w:t>2011</w:t>
      </w:r>
      <w:r w:rsidRPr="00C17753">
        <w:rPr>
          <w:rFonts w:ascii="Arial" w:hAnsi="Arial" w:cs="Arial"/>
          <w:sz w:val="20"/>
          <w:szCs w:val="20"/>
        </w:rPr>
        <w:t xml:space="preserve"> define prazos para que os Colegiados deliberem e publiquem a hierarquização, priorização e indicação de empreendimentos a serem financiados com recursos </w:t>
      </w:r>
      <w:r w:rsidR="008162D3" w:rsidRPr="00C17753">
        <w:rPr>
          <w:rFonts w:ascii="Arial" w:hAnsi="Arial" w:cs="Arial"/>
          <w:sz w:val="20"/>
          <w:szCs w:val="20"/>
        </w:rPr>
        <w:t>da Cobrança pelo uso dos recursos hídricos</w:t>
      </w:r>
      <w:r w:rsidRPr="00C17753">
        <w:rPr>
          <w:rFonts w:ascii="Arial" w:hAnsi="Arial" w:cs="Arial"/>
          <w:sz w:val="20"/>
          <w:szCs w:val="20"/>
        </w:rPr>
        <w:t>;</w:t>
      </w:r>
    </w:p>
    <w:p w:rsidR="00076AC1" w:rsidRPr="00C17753" w:rsidRDefault="00076AC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 programa de investimentos para 2015 na </w:t>
      </w:r>
      <w:r w:rsidRPr="00C17753">
        <w:rPr>
          <w:rFonts w:ascii="Arial" w:hAnsi="Arial" w:cs="Arial"/>
          <w:sz w:val="20"/>
          <w:szCs w:val="20"/>
        </w:rPr>
        <w:t>Bacia Hidrográfica da Baixada Santista</w:t>
      </w:r>
      <w:r>
        <w:rPr>
          <w:rFonts w:ascii="Arial" w:hAnsi="Arial" w:cs="Arial"/>
          <w:sz w:val="20"/>
          <w:szCs w:val="20"/>
        </w:rPr>
        <w:t xml:space="preserve">, considerando os recursos da </w:t>
      </w:r>
      <w:r w:rsidR="00885299">
        <w:rPr>
          <w:rFonts w:ascii="Arial" w:hAnsi="Arial" w:cs="Arial"/>
          <w:sz w:val="20"/>
          <w:szCs w:val="20"/>
        </w:rPr>
        <w:t>cobrança pelo uso dos recursos hídricos na Bacia Hidrográfica da Baixada Santista, referente ao exercício de 2014</w:t>
      </w:r>
      <w:r>
        <w:rPr>
          <w:rFonts w:ascii="Arial" w:hAnsi="Arial" w:cs="Arial"/>
          <w:sz w:val="20"/>
          <w:szCs w:val="20"/>
        </w:rPr>
        <w:t>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-</w:t>
      </w:r>
      <w:r w:rsidRPr="00C17753">
        <w:rPr>
          <w:rFonts w:ascii="Arial" w:hAnsi="Arial" w:cs="Arial"/>
          <w:sz w:val="20"/>
          <w:szCs w:val="20"/>
        </w:rPr>
        <w:t xml:space="preserve"> O Plano de Bacia Hidrográfica da Baixada Santista 2008-2011, que foi prorrogado até 201</w:t>
      </w:r>
      <w:r w:rsidR="002B417F">
        <w:rPr>
          <w:rFonts w:ascii="Arial" w:hAnsi="Arial" w:cs="Arial"/>
          <w:sz w:val="20"/>
          <w:szCs w:val="20"/>
        </w:rPr>
        <w:t>5</w:t>
      </w:r>
      <w:r w:rsidRPr="00C17753">
        <w:rPr>
          <w:rFonts w:ascii="Arial" w:hAnsi="Arial" w:cs="Arial"/>
          <w:sz w:val="20"/>
          <w:szCs w:val="20"/>
        </w:rPr>
        <w:t xml:space="preserve">, </w:t>
      </w:r>
      <w:r w:rsidR="00186680" w:rsidRPr="00C17753">
        <w:rPr>
          <w:rFonts w:ascii="Arial" w:hAnsi="Arial" w:cs="Arial"/>
          <w:sz w:val="20"/>
          <w:szCs w:val="20"/>
        </w:rPr>
        <w:t>pela Deliberação CRH 142</w:t>
      </w:r>
      <w:r w:rsidR="008162D3" w:rsidRPr="00C17753">
        <w:rPr>
          <w:rFonts w:ascii="Arial" w:hAnsi="Arial" w:cs="Arial"/>
          <w:sz w:val="20"/>
          <w:szCs w:val="20"/>
        </w:rPr>
        <w:t>/</w:t>
      </w:r>
      <w:r w:rsidR="00186680" w:rsidRPr="00C17753">
        <w:rPr>
          <w:rFonts w:ascii="Arial" w:hAnsi="Arial" w:cs="Arial"/>
          <w:sz w:val="20"/>
          <w:szCs w:val="20"/>
        </w:rPr>
        <w:t>12</w:t>
      </w:r>
      <w:r w:rsidR="008162D3" w:rsidRPr="00C17753">
        <w:rPr>
          <w:rFonts w:ascii="Arial" w:hAnsi="Arial" w:cs="Arial"/>
          <w:sz w:val="20"/>
          <w:szCs w:val="20"/>
        </w:rPr>
        <w:t xml:space="preserve">, </w:t>
      </w:r>
      <w:r w:rsidRPr="00C17753">
        <w:rPr>
          <w:rFonts w:ascii="Arial" w:hAnsi="Arial" w:cs="Arial"/>
          <w:sz w:val="20"/>
          <w:szCs w:val="20"/>
        </w:rPr>
        <w:t>define as ações nas quais as propostas devem ser elaboradas.</w:t>
      </w:r>
    </w:p>
    <w:p w:rsidR="00076AC1" w:rsidRPr="000E0B21" w:rsidRDefault="00076AC1" w:rsidP="00076AC1">
      <w:pPr>
        <w:jc w:val="both"/>
        <w:rPr>
          <w:rFonts w:ascii="Arial" w:hAnsi="Arial" w:cs="Arial"/>
          <w:b/>
          <w:sz w:val="22"/>
          <w:szCs w:val="22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Delibera</w:t>
      </w:r>
      <w:r w:rsidRPr="00C17753">
        <w:rPr>
          <w:rFonts w:ascii="Arial" w:hAnsi="Arial" w:cs="Arial"/>
          <w:sz w:val="20"/>
          <w:szCs w:val="20"/>
        </w:rPr>
        <w:t>:</w:t>
      </w:r>
    </w:p>
    <w:p w:rsidR="00E807DA" w:rsidRPr="00C17753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C664A6" w:rsidRDefault="00E807DA" w:rsidP="005241C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664A6">
        <w:rPr>
          <w:rFonts w:ascii="Arial" w:hAnsi="Arial" w:cs="Arial"/>
          <w:b/>
          <w:bCs/>
          <w:sz w:val="20"/>
          <w:szCs w:val="20"/>
        </w:rPr>
        <w:t>ART 1º</w:t>
      </w:r>
      <w:r w:rsidRPr="00C664A6">
        <w:rPr>
          <w:rFonts w:ascii="Arial" w:hAnsi="Arial" w:cs="Arial"/>
          <w:bCs/>
          <w:sz w:val="20"/>
          <w:szCs w:val="20"/>
        </w:rPr>
        <w:t xml:space="preserve"> - Esta Deliberação revoga as disposições cont</w:t>
      </w:r>
      <w:r w:rsidR="007A0607">
        <w:rPr>
          <w:rFonts w:ascii="Arial" w:hAnsi="Arial" w:cs="Arial"/>
          <w:bCs/>
          <w:sz w:val="20"/>
          <w:szCs w:val="20"/>
        </w:rPr>
        <w:t>idas na</w:t>
      </w:r>
      <w:r w:rsidR="001624F7">
        <w:rPr>
          <w:rFonts w:ascii="Arial" w:hAnsi="Arial" w:cs="Arial"/>
          <w:bCs/>
          <w:sz w:val="20"/>
          <w:szCs w:val="20"/>
        </w:rPr>
        <w:t>s</w:t>
      </w:r>
      <w:r w:rsidR="00164506" w:rsidRPr="00C664A6">
        <w:rPr>
          <w:rFonts w:ascii="Arial" w:hAnsi="Arial" w:cs="Arial"/>
          <w:bCs/>
          <w:sz w:val="20"/>
          <w:szCs w:val="20"/>
        </w:rPr>
        <w:t xml:space="preserve"> Deliberaç</w:t>
      </w:r>
      <w:r w:rsidR="001624F7">
        <w:rPr>
          <w:rFonts w:ascii="Arial" w:hAnsi="Arial" w:cs="Arial"/>
          <w:bCs/>
          <w:sz w:val="20"/>
          <w:szCs w:val="20"/>
        </w:rPr>
        <w:t>ões</w:t>
      </w:r>
      <w:r w:rsidR="00164506" w:rsidRPr="00C664A6">
        <w:rPr>
          <w:rFonts w:ascii="Arial" w:hAnsi="Arial" w:cs="Arial"/>
          <w:bCs/>
          <w:sz w:val="20"/>
          <w:szCs w:val="20"/>
        </w:rPr>
        <w:t xml:space="preserve"> </w:t>
      </w:r>
      <w:r w:rsidR="001624F7">
        <w:rPr>
          <w:rFonts w:ascii="Arial" w:hAnsi="Arial" w:cs="Arial"/>
          <w:bCs/>
          <w:sz w:val="20"/>
          <w:szCs w:val="20"/>
        </w:rPr>
        <w:t xml:space="preserve">CBH-BS </w:t>
      </w:r>
      <w:r w:rsidR="001624F7" w:rsidRPr="00C17753">
        <w:rPr>
          <w:rFonts w:ascii="Arial" w:hAnsi="Arial" w:cs="Arial"/>
          <w:bCs/>
          <w:sz w:val="20"/>
          <w:szCs w:val="20"/>
        </w:rPr>
        <w:t>2</w:t>
      </w:r>
      <w:r w:rsidR="001624F7">
        <w:rPr>
          <w:rFonts w:ascii="Arial" w:hAnsi="Arial" w:cs="Arial"/>
          <w:bCs/>
          <w:sz w:val="20"/>
          <w:szCs w:val="20"/>
        </w:rPr>
        <w:t>65</w:t>
      </w:r>
      <w:r w:rsidR="001624F7" w:rsidRPr="00C17753">
        <w:rPr>
          <w:rFonts w:ascii="Arial" w:hAnsi="Arial" w:cs="Arial"/>
          <w:bCs/>
          <w:sz w:val="20"/>
          <w:szCs w:val="20"/>
        </w:rPr>
        <w:t>/1</w:t>
      </w:r>
      <w:r w:rsidR="001624F7">
        <w:rPr>
          <w:rFonts w:ascii="Arial" w:hAnsi="Arial" w:cs="Arial"/>
          <w:bCs/>
          <w:sz w:val="20"/>
          <w:szCs w:val="20"/>
        </w:rPr>
        <w:t>4 e CBH-BS 266/14</w:t>
      </w:r>
      <w:r w:rsidR="007A0607">
        <w:rPr>
          <w:rFonts w:ascii="Arial" w:hAnsi="Arial" w:cs="Arial"/>
          <w:bCs/>
          <w:sz w:val="20"/>
          <w:szCs w:val="20"/>
        </w:rPr>
        <w:t xml:space="preserve"> </w:t>
      </w:r>
      <w:r w:rsidRPr="00C664A6">
        <w:rPr>
          <w:rFonts w:ascii="Arial" w:hAnsi="Arial" w:cs="Arial"/>
          <w:bCs/>
          <w:sz w:val="20"/>
          <w:szCs w:val="20"/>
        </w:rPr>
        <w:t>e entra em vigor na data de sua publicação no Diário Oficial do Estado de São Paulo.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ART 2º</w:t>
      </w:r>
      <w:r w:rsidRPr="00C17753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C17753">
        <w:rPr>
          <w:rFonts w:ascii="Arial" w:hAnsi="Arial" w:cs="Arial"/>
          <w:bCs/>
          <w:sz w:val="20"/>
          <w:szCs w:val="20"/>
        </w:rPr>
        <w:t>relativo ao ano de 201</w:t>
      </w:r>
      <w:r w:rsidR="00164506">
        <w:rPr>
          <w:rFonts w:ascii="Arial" w:hAnsi="Arial" w:cs="Arial"/>
          <w:bCs/>
          <w:sz w:val="20"/>
          <w:szCs w:val="20"/>
        </w:rPr>
        <w:t xml:space="preserve">5 </w:t>
      </w:r>
      <w:r w:rsidRPr="00C17753">
        <w:rPr>
          <w:rFonts w:ascii="Arial" w:hAnsi="Arial" w:cs="Arial"/>
          <w:bCs/>
          <w:sz w:val="20"/>
          <w:szCs w:val="20"/>
        </w:rPr>
        <w:t xml:space="preserve">para projetos, estudos, </w:t>
      </w:r>
      <w:r w:rsidR="002722AA" w:rsidRPr="00C17753">
        <w:rPr>
          <w:rFonts w:ascii="Arial" w:hAnsi="Arial" w:cs="Arial"/>
          <w:bCs/>
          <w:sz w:val="20"/>
          <w:szCs w:val="20"/>
        </w:rPr>
        <w:t xml:space="preserve">serviços e obras com recursos da </w:t>
      </w:r>
      <w:r w:rsidR="00164506">
        <w:rPr>
          <w:rFonts w:ascii="Arial" w:hAnsi="Arial" w:cs="Arial"/>
          <w:bCs/>
          <w:sz w:val="20"/>
          <w:szCs w:val="20"/>
        </w:rPr>
        <w:t xml:space="preserve">cota parte do FEHIDRO para a Bacia </w:t>
      </w:r>
      <w:r w:rsidR="00164506" w:rsidRPr="00C17753">
        <w:rPr>
          <w:rFonts w:ascii="Arial" w:hAnsi="Arial" w:cs="Arial"/>
          <w:sz w:val="20"/>
          <w:szCs w:val="20"/>
        </w:rPr>
        <w:t>Hidrográfica da Baixada Santista</w:t>
      </w:r>
      <w:r w:rsidRPr="00C17753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bCs/>
          <w:sz w:val="20"/>
          <w:szCs w:val="20"/>
        </w:rPr>
        <w:t>: Constam desta Deliberação 6 (seis) anexos, a saber: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Anexo VI: </w:t>
      </w:r>
      <w:r w:rsidRPr="00C17753">
        <w:rPr>
          <w:rFonts w:ascii="Arial" w:hAnsi="Arial" w:cs="Arial"/>
          <w:sz w:val="20"/>
          <w:szCs w:val="20"/>
        </w:rPr>
        <w:t>Descrição das ações priorizadas.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ART 3º</w:t>
      </w:r>
      <w:r w:rsidRPr="00C17753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</w:t>
      </w:r>
      <w:r w:rsidRPr="00C17753">
        <w:rPr>
          <w:rFonts w:ascii="Arial" w:hAnsi="Arial" w:cs="Arial"/>
          <w:b/>
          <w:bCs/>
          <w:sz w:val="20"/>
          <w:szCs w:val="20"/>
        </w:rPr>
        <w:t>Agente financeiro</w:t>
      </w:r>
      <w:r w:rsidRPr="00C17753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</w:t>
      </w:r>
      <w:r w:rsidRPr="00C17753">
        <w:rPr>
          <w:rFonts w:ascii="Arial" w:hAnsi="Arial" w:cs="Arial"/>
          <w:b/>
          <w:bCs/>
          <w:sz w:val="20"/>
          <w:szCs w:val="20"/>
        </w:rPr>
        <w:t>Agente técnico</w:t>
      </w:r>
      <w:r w:rsidRPr="00C17753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</w:t>
      </w:r>
      <w:r w:rsidRPr="00C17753">
        <w:rPr>
          <w:rFonts w:ascii="Arial" w:hAnsi="Arial" w:cs="Arial"/>
          <w:b/>
          <w:bCs/>
          <w:sz w:val="20"/>
          <w:szCs w:val="20"/>
        </w:rPr>
        <w:t>Carteira suplementar</w:t>
      </w:r>
      <w:r w:rsidRPr="00C17753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lastRenderedPageBreak/>
        <w:t xml:space="preserve">IV. </w:t>
      </w:r>
      <w:r w:rsidRPr="00C17753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C17753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V. </w:t>
      </w:r>
      <w:r w:rsidRPr="00C17753">
        <w:rPr>
          <w:rFonts w:ascii="Arial" w:hAnsi="Arial" w:cs="Arial"/>
          <w:b/>
          <w:bCs/>
          <w:sz w:val="20"/>
          <w:szCs w:val="20"/>
        </w:rPr>
        <w:t>Contrapartida</w:t>
      </w:r>
      <w:r w:rsidRPr="00C17753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</w:t>
      </w:r>
      <w:r w:rsidRPr="00C17753">
        <w:rPr>
          <w:rFonts w:ascii="Arial" w:hAnsi="Arial" w:cs="Arial"/>
          <w:b/>
          <w:bCs/>
          <w:sz w:val="20"/>
          <w:szCs w:val="20"/>
        </w:rPr>
        <w:t>Estudos e projetos</w:t>
      </w:r>
      <w:r w:rsidRPr="00C17753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C17753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C17753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 w:rsidRPr="00C17753">
        <w:rPr>
          <w:rFonts w:ascii="Arial" w:hAnsi="Arial" w:cs="Arial"/>
          <w:bCs/>
          <w:sz w:val="20"/>
          <w:szCs w:val="20"/>
        </w:rPr>
        <w:t xml:space="preserve">com </w:t>
      </w:r>
      <w:r w:rsidRPr="00C17753">
        <w:rPr>
          <w:rFonts w:ascii="Arial" w:hAnsi="Arial" w:cs="Arial"/>
          <w:bCs/>
          <w:sz w:val="20"/>
          <w:szCs w:val="20"/>
        </w:rPr>
        <w:t>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IX. </w:t>
      </w:r>
      <w:r w:rsidRPr="00C17753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C17753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Pr="00C17753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X. </w:t>
      </w:r>
      <w:r w:rsidRPr="00C17753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C17753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C17753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Proponente</w:t>
      </w:r>
      <w:r w:rsidRPr="00C17753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Propostas</w:t>
      </w:r>
      <w:r w:rsidRPr="00C17753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Responsável técnico</w:t>
      </w:r>
      <w:r w:rsidRPr="00C17753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V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C17753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C17753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C17753" w:rsidRDefault="00E807DA" w:rsidP="00E807DA">
      <w:pPr>
        <w:autoSpaceDE w:val="0"/>
        <w:spacing w:after="120"/>
        <w:jc w:val="both"/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ART. 4º</w:t>
      </w:r>
      <w:r w:rsidRPr="00C17753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Dar suporte técnico e administrativo à </w:t>
      </w:r>
      <w:r w:rsidR="00E35B77" w:rsidRPr="00C17753">
        <w:rPr>
          <w:rFonts w:ascii="Arial" w:hAnsi="Arial" w:cs="Arial"/>
          <w:bCs/>
          <w:sz w:val="20"/>
          <w:szCs w:val="20"/>
        </w:rPr>
        <w:t>CT-PG</w:t>
      </w:r>
      <w:r w:rsidRPr="00C17753">
        <w:rPr>
          <w:rFonts w:ascii="Arial" w:hAnsi="Arial" w:cs="Arial"/>
          <w:bCs/>
          <w:sz w:val="20"/>
          <w:szCs w:val="20"/>
        </w:rPr>
        <w:t xml:space="preserve"> para o cumprimento desta Deliberação;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Receber, protocolar e encaminhar as propostas à CT-PG, nos termos desta Deliberação;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complementações necessárias dessas;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IV. Encaminhar à CT-PG para manifestação, os relatórios, pareceres, recursos e outros documentos necessários para o cumprimento desta Deliberação;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Encaminhar para a apreciação do Plenário a minuta de Deliberação das propostas classificadas;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VI. Dar publicidade dos resultados da classificação das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ART. 5º</w:t>
      </w:r>
      <w:r w:rsidRPr="00C17753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Observar e fazer cumprir os termos desta Deliberação;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Coordenar e executar as etapas e procedimentos do processo de análise</w:t>
      </w:r>
      <w:r w:rsidR="005C1CF1">
        <w:rPr>
          <w:rFonts w:ascii="Arial" w:hAnsi="Arial" w:cs="Arial"/>
          <w:bCs/>
          <w:sz w:val="20"/>
          <w:szCs w:val="20"/>
        </w:rPr>
        <w:t xml:space="preserve"> técnica</w:t>
      </w:r>
      <w:r w:rsidRPr="00C17753">
        <w:rPr>
          <w:rFonts w:ascii="Arial" w:hAnsi="Arial" w:cs="Arial"/>
          <w:bCs/>
          <w:sz w:val="20"/>
          <w:szCs w:val="20"/>
        </w:rPr>
        <w:t>, pontuação e classificação das propostas;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 w:rsidRPr="00C17753">
        <w:rPr>
          <w:rFonts w:ascii="Arial" w:hAnsi="Arial" w:cs="Arial"/>
          <w:bCs/>
          <w:sz w:val="20"/>
          <w:szCs w:val="20"/>
        </w:rPr>
        <w:t>c</w:t>
      </w:r>
      <w:r w:rsidRPr="00C17753">
        <w:rPr>
          <w:rFonts w:ascii="Arial" w:hAnsi="Arial" w:cs="Arial"/>
          <w:bCs/>
          <w:sz w:val="20"/>
          <w:szCs w:val="20"/>
        </w:rPr>
        <w:t xml:space="preserve">âmaras </w:t>
      </w:r>
      <w:r w:rsidR="003B286E" w:rsidRPr="00C17753">
        <w:rPr>
          <w:rFonts w:ascii="Arial" w:hAnsi="Arial" w:cs="Arial"/>
          <w:bCs/>
          <w:sz w:val="20"/>
          <w:szCs w:val="20"/>
        </w:rPr>
        <w:t>t</w:t>
      </w:r>
      <w:r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C17753">
        <w:rPr>
          <w:rFonts w:ascii="Arial" w:hAnsi="Arial" w:cs="Arial"/>
          <w:bCs/>
          <w:sz w:val="20"/>
          <w:szCs w:val="20"/>
        </w:rPr>
        <w:t>e comissões especiais</w:t>
      </w:r>
      <w:r w:rsidRPr="00C17753">
        <w:rPr>
          <w:rFonts w:ascii="Arial" w:hAnsi="Arial" w:cs="Arial"/>
          <w:bCs/>
          <w:sz w:val="20"/>
          <w:szCs w:val="20"/>
        </w:rPr>
        <w:t>para análise</w:t>
      </w:r>
      <w:r w:rsidR="00E87AA2" w:rsidRPr="00C17753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C17753">
        <w:rPr>
          <w:rFonts w:ascii="Arial" w:hAnsi="Arial" w:cs="Arial"/>
          <w:bCs/>
          <w:sz w:val="20"/>
          <w:szCs w:val="20"/>
        </w:rPr>
        <w:t>caso necessário</w:t>
      </w:r>
      <w:r w:rsidRPr="00C17753">
        <w:rPr>
          <w:rFonts w:ascii="Arial" w:hAnsi="Arial" w:cs="Arial"/>
          <w:bCs/>
          <w:sz w:val="20"/>
          <w:szCs w:val="20"/>
        </w:rPr>
        <w:t>;</w:t>
      </w:r>
    </w:p>
    <w:p w:rsidR="00E807DA" w:rsidRPr="00C17753" w:rsidRDefault="00EE6E1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IV. Pontuar, classificar </w:t>
      </w:r>
      <w:r w:rsidR="00E807DA" w:rsidRPr="00C17753">
        <w:rPr>
          <w:rFonts w:ascii="Arial" w:hAnsi="Arial" w:cs="Arial"/>
          <w:bCs/>
          <w:sz w:val="20"/>
          <w:szCs w:val="20"/>
        </w:rPr>
        <w:t>ou desclassificar as propostas seguindo os critérios definidos no Anexo V e encaminhar à Secretaria Executiva;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Convocar, caso necessário, os proponentes para apresentarem oralmente as propostas, visando esclarecimentos técnicos, sendo facultativa a apresentação pelo proponente.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lastRenderedPageBreak/>
        <w:t>V</w:t>
      </w:r>
      <w:r w:rsidR="00166E5D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 w:rsidRPr="00C17753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C17753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C17753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C17753">
        <w:rPr>
          <w:rFonts w:ascii="Arial" w:hAnsi="Arial" w:cs="Arial"/>
          <w:bCs/>
          <w:sz w:val="20"/>
          <w:szCs w:val="20"/>
        </w:rPr>
        <w:t>, na eventualidade de questionamento legal.</w:t>
      </w:r>
    </w:p>
    <w:p w:rsidR="00903783" w:rsidRPr="00C17753" w:rsidRDefault="00903783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ART. 6º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 - Compete às câmaras t</w:t>
      </w:r>
      <w:r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e comissões especiais </w:t>
      </w:r>
      <w:r w:rsidRPr="00C17753">
        <w:rPr>
          <w:rFonts w:ascii="Arial" w:hAnsi="Arial" w:cs="Arial"/>
          <w:bCs/>
          <w:sz w:val="20"/>
          <w:szCs w:val="20"/>
        </w:rPr>
        <w:t>analisar e emitir parecer técnico das propostas, a critério da CT-PG.</w:t>
      </w:r>
    </w:p>
    <w:p w:rsidR="00903783" w:rsidRPr="00C17753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Parágrafo Único</w:t>
      </w:r>
      <w:r w:rsidR="008E7691" w:rsidRPr="00C17753">
        <w:rPr>
          <w:rFonts w:ascii="Arial" w:hAnsi="Arial" w:cs="Arial"/>
          <w:bCs/>
          <w:sz w:val="20"/>
          <w:szCs w:val="20"/>
        </w:rPr>
        <w:t>: As câmaras t</w:t>
      </w:r>
      <w:r w:rsidRPr="00C17753">
        <w:rPr>
          <w:rFonts w:ascii="Arial" w:hAnsi="Arial" w:cs="Arial"/>
          <w:bCs/>
          <w:sz w:val="20"/>
          <w:szCs w:val="20"/>
        </w:rPr>
        <w:t>écnicas específicas poderão convocar os proponentes para apresentarem oralmente as propostas, visando esclarecimentos técnicos, sendo facultativa a apresentação pelo proponente.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03783" w:rsidRPr="00C17753">
        <w:rPr>
          <w:rFonts w:ascii="Arial" w:hAnsi="Arial" w:cs="Arial"/>
          <w:b/>
          <w:bCs/>
          <w:sz w:val="20"/>
          <w:szCs w:val="20"/>
        </w:rPr>
        <w:t>7</w:t>
      </w:r>
      <w:r w:rsidRPr="00C17753">
        <w:rPr>
          <w:rFonts w:ascii="Arial" w:hAnsi="Arial" w:cs="Arial"/>
          <w:b/>
          <w:bCs/>
          <w:sz w:val="20"/>
          <w:szCs w:val="20"/>
        </w:rPr>
        <w:t>º</w:t>
      </w:r>
      <w:r w:rsidRPr="00C17753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C17753">
        <w:rPr>
          <w:rFonts w:ascii="Arial" w:hAnsi="Arial" w:cs="Arial"/>
          <w:bCs/>
          <w:sz w:val="20"/>
          <w:szCs w:val="20"/>
        </w:rPr>
        <w:t>as n</w:t>
      </w:r>
      <w:r w:rsidR="003155AE" w:rsidRPr="00C17753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C17753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C17753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C17753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as informações e </w:t>
      </w:r>
      <w:r w:rsidRPr="00C17753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no site </w:t>
      </w:r>
      <w:hyperlink r:id="rId8" w:history="1">
        <w:r w:rsidR="0073410F" w:rsidRPr="00C17753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 w:rsidRPr="00C17753">
        <w:rPr>
          <w:rFonts w:ascii="Arial" w:hAnsi="Arial" w:cs="Arial"/>
          <w:sz w:val="20"/>
          <w:szCs w:val="20"/>
        </w:rPr>
        <w:t>;</w:t>
      </w:r>
    </w:p>
    <w:p w:rsidR="0050578E" w:rsidRPr="00C17753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C17753">
        <w:rPr>
          <w:rFonts w:ascii="Arial" w:hAnsi="Arial" w:cs="Arial"/>
          <w:sz w:val="20"/>
          <w:szCs w:val="20"/>
        </w:rPr>
        <w:t xml:space="preserve">que tiverem sido </w:t>
      </w:r>
      <w:r w:rsidRPr="00C17753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C17753">
        <w:rPr>
          <w:rFonts w:ascii="Arial" w:hAnsi="Arial" w:cs="Arial"/>
          <w:sz w:val="20"/>
          <w:szCs w:val="20"/>
        </w:rPr>
        <w:t>por meio do</w:t>
      </w:r>
      <w:r w:rsidRPr="00C17753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Pr="00C17753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</w:t>
      </w:r>
      <w:r w:rsidR="00E807DA" w:rsidRPr="00C17753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17753">
        <w:rPr>
          <w:rFonts w:ascii="Arial" w:hAnsi="Arial" w:cs="Arial"/>
          <w:b/>
          <w:sz w:val="20"/>
          <w:szCs w:val="20"/>
        </w:rPr>
        <w:t>8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E807DA" w:rsidRPr="00C17753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4A21ED"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O Anexo VI desta deliberação descreve de forma resumida as ações priorizadas do Plano de Bacia Hidrográfica 2008-2011 para elaboração de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17753">
        <w:rPr>
          <w:rFonts w:ascii="Arial" w:hAnsi="Arial" w:cs="Arial"/>
          <w:b/>
          <w:sz w:val="20"/>
          <w:szCs w:val="20"/>
        </w:rPr>
        <w:t>9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C17753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17753">
        <w:rPr>
          <w:rFonts w:ascii="Arial" w:hAnsi="Arial" w:cs="Arial"/>
          <w:b/>
          <w:sz w:val="20"/>
          <w:szCs w:val="20"/>
        </w:rPr>
        <w:t>10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</w:t>
      </w:r>
      <w:r w:rsidR="00471042">
        <w:rPr>
          <w:rFonts w:ascii="Arial" w:hAnsi="Arial" w:cs="Arial"/>
          <w:sz w:val="20"/>
          <w:szCs w:val="20"/>
        </w:rPr>
        <w:t>No Anexo VI fica estabelecido o valor máximo para financiamento das propostas.</w:t>
      </w:r>
    </w:p>
    <w:p w:rsidR="00546FD1" w:rsidRPr="00C17753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F56542" w:rsidRPr="00F56542" w:rsidRDefault="00F56542" w:rsidP="00F5654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F56542">
        <w:rPr>
          <w:rFonts w:ascii="Arial" w:hAnsi="Arial" w:cs="Arial"/>
          <w:b/>
          <w:sz w:val="20"/>
          <w:szCs w:val="20"/>
        </w:rPr>
        <w:t>§ 1º</w:t>
      </w:r>
      <w:r w:rsidRPr="00F56542">
        <w:rPr>
          <w:rFonts w:ascii="Arial" w:hAnsi="Arial" w:cs="Arial"/>
          <w:sz w:val="20"/>
          <w:szCs w:val="20"/>
        </w:rPr>
        <w:t>. Cada proponente poderá submeter até 3 (três) propostas, que somadas não poderão ultrapassar o valor máximo de financiamento de R$ 2.400.000,00 (dois milhões e quatrocentos mil reais), incluindo as propostas classificadas pela Deliberação CBH-BS 281/15, conforme o Anexo VI.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C17753">
        <w:rPr>
          <w:rFonts w:ascii="Arial" w:hAnsi="Arial" w:cs="Arial"/>
          <w:b/>
          <w:sz w:val="20"/>
          <w:szCs w:val="20"/>
        </w:rPr>
        <w:t>3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A proposta deverá ser entregue na Secretaria Executiva do CBH-BS, na data definida no Anexo II, ocasião que será protocolado o Ofício de Encaminhamento.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As propostas que se enquadrarem no parágrafo único do Artigo 1</w:t>
      </w:r>
      <w:r w:rsidR="00903783" w:rsidRPr="00C17753">
        <w:rPr>
          <w:rFonts w:ascii="Arial" w:hAnsi="Arial" w:cs="Arial"/>
          <w:sz w:val="20"/>
          <w:szCs w:val="20"/>
        </w:rPr>
        <w:t>7</w:t>
      </w:r>
      <w:r w:rsidR="00871691" w:rsidRPr="00C17753">
        <w:rPr>
          <w:rFonts w:ascii="Arial" w:hAnsi="Arial" w:cs="Arial"/>
          <w:sz w:val="20"/>
          <w:szCs w:val="20"/>
        </w:rPr>
        <w:t xml:space="preserve"> serão</w:t>
      </w:r>
      <w:r w:rsidR="007A0607">
        <w:rPr>
          <w:rFonts w:ascii="Arial" w:hAnsi="Arial" w:cs="Arial"/>
          <w:sz w:val="20"/>
          <w:szCs w:val="20"/>
        </w:rPr>
        <w:t xml:space="preserve"> </w:t>
      </w:r>
      <w:r w:rsidR="006C614E" w:rsidRPr="00C17753">
        <w:rPr>
          <w:rFonts w:ascii="Arial" w:hAnsi="Arial" w:cs="Arial"/>
          <w:sz w:val="20"/>
          <w:szCs w:val="20"/>
        </w:rPr>
        <w:t>novamente submetidas</w:t>
      </w:r>
      <w:r w:rsidRPr="00C17753">
        <w:rPr>
          <w:rFonts w:ascii="Arial" w:hAnsi="Arial" w:cs="Arial"/>
          <w:sz w:val="20"/>
          <w:szCs w:val="20"/>
        </w:rPr>
        <w:t xml:space="preserve"> para </w:t>
      </w:r>
      <w:r w:rsidR="006C614E" w:rsidRPr="00C17753">
        <w:rPr>
          <w:rFonts w:ascii="Arial" w:hAnsi="Arial" w:cs="Arial"/>
          <w:sz w:val="20"/>
          <w:szCs w:val="20"/>
        </w:rPr>
        <w:t>a análise</w:t>
      </w:r>
      <w:r w:rsidRPr="00C17753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C17753">
        <w:rPr>
          <w:rFonts w:ascii="Arial" w:hAnsi="Arial" w:cs="Arial"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>.</w:t>
      </w:r>
    </w:p>
    <w:p w:rsidR="009B45BF" w:rsidRDefault="009B45B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Pr="00C17753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3</w:t>
      </w:r>
      <w:r w:rsidR="00FC5E35">
        <w:rPr>
          <w:rFonts w:ascii="Arial" w:hAnsi="Arial" w:cs="Arial"/>
          <w:sz w:val="20"/>
          <w:szCs w:val="20"/>
        </w:rPr>
        <w:t xml:space="preserve"> -</w:t>
      </w:r>
      <w:r w:rsidRPr="00C17753">
        <w:rPr>
          <w:rFonts w:ascii="Arial" w:hAnsi="Arial" w:cs="Arial"/>
          <w:sz w:val="20"/>
          <w:szCs w:val="20"/>
        </w:rPr>
        <w:t xml:space="preserve"> A Secretaria Executiva realizará a verificação da documentação entregue no ato da apresentação das propostas, ocasião em que o envelope será lacrado na presença do proponente.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sz w:val="20"/>
          <w:szCs w:val="20"/>
        </w:rPr>
        <w:t xml:space="preserve">: Anexo ao envelope lacrado, a Secretaria Executiva encaminhará à CT-PG </w:t>
      </w:r>
      <w:r w:rsidR="00FE47B4">
        <w:rPr>
          <w:rFonts w:ascii="Arial" w:hAnsi="Arial" w:cs="Arial"/>
          <w:sz w:val="20"/>
          <w:szCs w:val="20"/>
        </w:rPr>
        <w:t xml:space="preserve">um </w:t>
      </w:r>
      <w:r w:rsidRPr="00C17753">
        <w:rPr>
          <w:rFonts w:ascii="Arial" w:hAnsi="Arial" w:cs="Arial"/>
          <w:sz w:val="20"/>
          <w:szCs w:val="20"/>
        </w:rPr>
        <w:t>relatório com as seguintes informações do proponente: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lastRenderedPageBreak/>
        <w:t>I. Adimplência com o FEHIDRO;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C17753">
        <w:rPr>
          <w:rFonts w:ascii="Arial" w:hAnsi="Arial" w:cs="Arial"/>
          <w:sz w:val="20"/>
          <w:szCs w:val="20"/>
        </w:rPr>
        <w:t>que foram aprovados pelo CBH-BS até 201</w:t>
      </w:r>
      <w:r w:rsidR="00155269">
        <w:rPr>
          <w:rFonts w:ascii="Arial" w:hAnsi="Arial" w:cs="Arial"/>
          <w:sz w:val="20"/>
          <w:szCs w:val="20"/>
        </w:rPr>
        <w:t>3</w:t>
      </w:r>
      <w:r w:rsidR="00307128" w:rsidRPr="00C17753">
        <w:rPr>
          <w:rFonts w:ascii="Arial" w:hAnsi="Arial" w:cs="Arial"/>
          <w:sz w:val="20"/>
          <w:szCs w:val="20"/>
        </w:rPr>
        <w:t xml:space="preserve">, </w:t>
      </w:r>
      <w:r w:rsidR="00094F7F" w:rsidRPr="00C17753">
        <w:rPr>
          <w:rFonts w:ascii="Arial" w:hAnsi="Arial" w:cs="Arial"/>
          <w:sz w:val="20"/>
          <w:szCs w:val="20"/>
        </w:rPr>
        <w:t xml:space="preserve">inclusive, </w:t>
      </w:r>
      <w:r w:rsidR="00307128" w:rsidRPr="00C17753">
        <w:rPr>
          <w:rFonts w:ascii="Arial" w:hAnsi="Arial" w:cs="Arial"/>
          <w:sz w:val="20"/>
          <w:szCs w:val="20"/>
        </w:rPr>
        <w:t xml:space="preserve">mas que ainda </w:t>
      </w:r>
      <w:r w:rsidRPr="00C17753">
        <w:rPr>
          <w:rFonts w:ascii="Arial" w:hAnsi="Arial" w:cs="Arial"/>
          <w:sz w:val="20"/>
          <w:szCs w:val="20"/>
        </w:rPr>
        <w:t xml:space="preserve">não </w:t>
      </w:r>
      <w:r w:rsidR="00307128" w:rsidRPr="00C17753">
        <w:rPr>
          <w:rFonts w:ascii="Arial" w:hAnsi="Arial" w:cs="Arial"/>
          <w:sz w:val="20"/>
          <w:szCs w:val="20"/>
        </w:rPr>
        <w:t xml:space="preserve">foram </w:t>
      </w:r>
      <w:r w:rsidRPr="00C17753">
        <w:rPr>
          <w:rFonts w:ascii="Arial" w:hAnsi="Arial" w:cs="Arial"/>
          <w:sz w:val="20"/>
          <w:szCs w:val="20"/>
        </w:rPr>
        <w:t>iniciados.</w:t>
      </w:r>
    </w:p>
    <w:p w:rsidR="00E807DA" w:rsidRPr="00C17753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C17753">
        <w:rPr>
          <w:rFonts w:ascii="Arial" w:hAnsi="Arial" w:cs="Arial"/>
          <w:b/>
          <w:sz w:val="20"/>
          <w:szCs w:val="20"/>
        </w:rPr>
        <w:t>1</w:t>
      </w:r>
      <w:r w:rsidR="00903783" w:rsidRPr="00C17753">
        <w:rPr>
          <w:rFonts w:ascii="Arial" w:hAnsi="Arial" w:cs="Arial"/>
          <w:b/>
          <w:sz w:val="20"/>
          <w:szCs w:val="20"/>
        </w:rPr>
        <w:t>4</w:t>
      </w:r>
      <w:r w:rsidR="00E807DA" w:rsidRPr="00C17753">
        <w:rPr>
          <w:rFonts w:ascii="Arial" w:hAnsi="Arial" w:cs="Arial"/>
          <w:sz w:val="20"/>
          <w:szCs w:val="20"/>
        </w:rPr>
        <w:t xml:space="preserve">-As propostas encaminhadas pela Secretaria Executiva à CT-PG </w:t>
      </w:r>
      <w:r w:rsidR="005C1CF1">
        <w:rPr>
          <w:rFonts w:ascii="Arial" w:hAnsi="Arial" w:cs="Arial"/>
          <w:sz w:val="20"/>
          <w:szCs w:val="20"/>
        </w:rPr>
        <w:t xml:space="preserve">passarão pela fase de análise técnica, que constitui na </w:t>
      </w:r>
      <w:r w:rsidR="00E807DA" w:rsidRPr="00C17753">
        <w:rPr>
          <w:rFonts w:ascii="Arial" w:hAnsi="Arial" w:cs="Arial"/>
          <w:sz w:val="20"/>
          <w:szCs w:val="20"/>
        </w:rPr>
        <w:t xml:space="preserve">verificação </w:t>
      </w:r>
      <w:r w:rsidR="005C1CF1">
        <w:rPr>
          <w:rFonts w:ascii="Arial" w:hAnsi="Arial" w:cs="Arial"/>
          <w:sz w:val="20"/>
          <w:szCs w:val="20"/>
        </w:rPr>
        <w:t xml:space="preserve">quanto ao </w:t>
      </w:r>
      <w:r w:rsidR="00E807DA" w:rsidRPr="00C17753">
        <w:rPr>
          <w:rFonts w:ascii="Arial" w:hAnsi="Arial" w:cs="Arial"/>
          <w:sz w:val="20"/>
          <w:szCs w:val="20"/>
        </w:rPr>
        <w:t xml:space="preserve">enquadramento </w:t>
      </w:r>
      <w:r w:rsidR="00155269">
        <w:rPr>
          <w:rFonts w:ascii="Arial" w:hAnsi="Arial" w:cs="Arial"/>
          <w:sz w:val="20"/>
          <w:szCs w:val="20"/>
        </w:rPr>
        <w:t xml:space="preserve">no Plano de Bacia Hidrográfica vigentee </w:t>
      </w:r>
      <w:r w:rsidR="00E807DA" w:rsidRPr="00C17753">
        <w:rPr>
          <w:rFonts w:ascii="Arial" w:hAnsi="Arial" w:cs="Arial"/>
          <w:sz w:val="20"/>
          <w:szCs w:val="20"/>
        </w:rPr>
        <w:t>nas ações descritas no Anexo VI.</w:t>
      </w:r>
    </w:p>
    <w:p w:rsidR="000614E2" w:rsidRPr="00C17753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15</w:t>
      </w:r>
      <w:r w:rsidR="000614E2" w:rsidRPr="00C17753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0614E2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I. De proponentes inadimplentes com o FEHIDRO;</w:t>
      </w:r>
    </w:p>
    <w:p w:rsidR="0095548E" w:rsidRDefault="0095548E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De propostas não enquadradas no plano da bacia hidrográfica</w:t>
      </w:r>
      <w:r w:rsidR="00094BDE">
        <w:rPr>
          <w:rFonts w:ascii="Arial" w:hAnsi="Arial" w:cs="Arial"/>
          <w:sz w:val="20"/>
          <w:szCs w:val="20"/>
        </w:rPr>
        <w:t xml:space="preserve"> e no Anexo VI desta deliberação</w:t>
      </w:r>
      <w:r>
        <w:rPr>
          <w:rFonts w:ascii="Arial" w:hAnsi="Arial" w:cs="Arial"/>
          <w:sz w:val="20"/>
          <w:szCs w:val="20"/>
        </w:rPr>
        <w:t>;</w:t>
      </w:r>
    </w:p>
    <w:p w:rsidR="000614E2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0614E2" w:rsidRPr="00C17753">
        <w:rPr>
          <w:rFonts w:ascii="Arial" w:hAnsi="Arial" w:cs="Arial"/>
          <w:sz w:val="20"/>
          <w:szCs w:val="20"/>
        </w:rPr>
        <w:t>. De propostas enquadradas em mais de um PDC;</w:t>
      </w:r>
    </w:p>
    <w:p w:rsidR="005C1CF1" w:rsidRPr="00C17753" w:rsidRDefault="005C1CF1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65B0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. </w:t>
      </w:r>
      <w:r w:rsidR="0085231D">
        <w:rPr>
          <w:rFonts w:ascii="Arial" w:hAnsi="Arial" w:cs="Arial"/>
          <w:sz w:val="20"/>
          <w:szCs w:val="20"/>
        </w:rPr>
        <w:t>De propostas com ausência de plano de macrodrenagem e mapa com a indicação de obras financiadas pelo FEHIDRO</w:t>
      </w:r>
      <w:r w:rsidR="004D3040">
        <w:rPr>
          <w:rFonts w:ascii="Arial" w:hAnsi="Arial" w:cs="Arial"/>
          <w:sz w:val="20"/>
          <w:szCs w:val="20"/>
        </w:rPr>
        <w:t>, nos casos de propostas de serviços e obras;</w:t>
      </w:r>
    </w:p>
    <w:p w:rsidR="000614E2" w:rsidRPr="00C17753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V. Insuficiência de qualidade da proposta;</w:t>
      </w:r>
    </w:p>
    <w:p w:rsidR="000614E2" w:rsidRPr="00C17753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V</w:t>
      </w:r>
      <w:r w:rsidR="0095548E">
        <w:rPr>
          <w:rFonts w:ascii="Arial" w:hAnsi="Arial" w:cs="Arial"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 Orçamento incoerente com a metodologia e/ou resultados a serem obtidos com a proposta;</w:t>
      </w:r>
    </w:p>
    <w:p w:rsidR="000614E2" w:rsidRPr="00C17753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0614E2" w:rsidRPr="00C17753">
        <w:rPr>
          <w:rFonts w:ascii="Arial" w:hAnsi="Arial" w:cs="Arial"/>
          <w:sz w:val="20"/>
          <w:szCs w:val="20"/>
        </w:rPr>
        <w:t>. Cronograma incoerent</w:t>
      </w:r>
      <w:r w:rsidR="001B1CD8" w:rsidRPr="00C17753">
        <w:rPr>
          <w:rFonts w:ascii="Arial" w:hAnsi="Arial" w:cs="Arial"/>
          <w:sz w:val="20"/>
          <w:szCs w:val="20"/>
        </w:rPr>
        <w:t>e com a metodologia da proposta;</w:t>
      </w:r>
    </w:p>
    <w:p w:rsidR="001B1CD8" w:rsidRPr="00C17753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1B1CD8" w:rsidRPr="00C17753">
        <w:rPr>
          <w:rFonts w:ascii="Arial" w:hAnsi="Arial" w:cs="Arial"/>
          <w:sz w:val="20"/>
          <w:szCs w:val="20"/>
        </w:rPr>
        <w:t>. Pontuação inferior a 50 pontos.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6</w:t>
      </w:r>
      <w:r w:rsidRPr="00C17753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 xml:space="preserve">. As câmaras técnicas específicas pontuarão as </w:t>
      </w:r>
      <w:r w:rsidR="009B3C74">
        <w:rPr>
          <w:rFonts w:ascii="Arial" w:hAnsi="Arial" w:cs="Arial"/>
          <w:sz w:val="20"/>
          <w:szCs w:val="20"/>
        </w:rPr>
        <w:t xml:space="preserve">propostas nos itens 1.a a 1.I. </w:t>
      </w:r>
      <w:r w:rsidRPr="00C17753">
        <w:rPr>
          <w:rFonts w:ascii="Arial" w:hAnsi="Arial" w:cs="Arial"/>
          <w:sz w:val="20"/>
          <w:szCs w:val="20"/>
        </w:rPr>
        <w:t>do Anexo V.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 xml:space="preserve"> As propostas serão classificadas em ordem decrescente de pontuação.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4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="00E807DA" w:rsidRPr="00C17753">
        <w:rPr>
          <w:rFonts w:ascii="Arial" w:hAnsi="Arial" w:cs="Arial"/>
          <w:sz w:val="20"/>
          <w:szCs w:val="20"/>
        </w:rPr>
        <w:t>. Para cad</w:t>
      </w:r>
      <w:r w:rsidR="006611C8" w:rsidRPr="00C17753">
        <w:rPr>
          <w:rFonts w:ascii="Arial" w:hAnsi="Arial" w:cs="Arial"/>
          <w:sz w:val="20"/>
          <w:szCs w:val="20"/>
        </w:rPr>
        <w:t>a proposta pontuada será emitido</w:t>
      </w:r>
      <w:r w:rsidR="00E807DA" w:rsidRPr="00C17753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7</w:t>
      </w:r>
      <w:r w:rsidRPr="00C17753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8709FE" w:rsidRPr="00C17753">
        <w:rPr>
          <w:rFonts w:ascii="Arial" w:hAnsi="Arial" w:cs="Arial"/>
          <w:sz w:val="20"/>
          <w:szCs w:val="20"/>
        </w:rPr>
        <w:t>.</w:t>
      </w:r>
      <w:r w:rsidRPr="00C17753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</w:t>
      </w:r>
      <w:r w:rsidR="00094BDE">
        <w:rPr>
          <w:rFonts w:ascii="Arial" w:hAnsi="Arial" w:cs="Arial"/>
          <w:sz w:val="20"/>
          <w:szCs w:val="20"/>
        </w:rPr>
        <w:t xml:space="preserve"> na documentação administrativa</w:t>
      </w:r>
      <w:r w:rsidRPr="00C17753">
        <w:rPr>
          <w:rFonts w:ascii="Arial" w:hAnsi="Arial" w:cs="Arial"/>
          <w:sz w:val="20"/>
          <w:szCs w:val="20"/>
        </w:rPr>
        <w:t xml:space="preserve"> deverão sanar as irregularidades dentro do prazo estabelecido no Anexo II, sob pena de desclassificação da proposta.</w:t>
      </w:r>
    </w:p>
    <w:p w:rsidR="00774F16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18 </w:t>
      </w:r>
      <w:r w:rsidRPr="00D0432A">
        <w:rPr>
          <w:rFonts w:ascii="Arial" w:hAnsi="Arial" w:cs="Arial"/>
          <w:sz w:val="20"/>
          <w:szCs w:val="20"/>
        </w:rPr>
        <w:t>- A indicação das propostas para financiamento está condicionada à existência de recursos financeiros da cobrança dos recursos hídricos, referente ao exercício 201</w:t>
      </w:r>
      <w:r>
        <w:rPr>
          <w:rFonts w:ascii="Arial" w:hAnsi="Arial" w:cs="Arial"/>
          <w:sz w:val="20"/>
          <w:szCs w:val="20"/>
        </w:rPr>
        <w:t>4</w:t>
      </w:r>
      <w:r w:rsidRPr="00D0432A">
        <w:rPr>
          <w:rFonts w:ascii="Arial" w:hAnsi="Arial" w:cs="Arial"/>
          <w:sz w:val="20"/>
          <w:szCs w:val="20"/>
        </w:rPr>
        <w:t xml:space="preserve">, descontados os custos descritos no </w:t>
      </w:r>
      <w:r w:rsidR="007A0607">
        <w:rPr>
          <w:rFonts w:ascii="Arial" w:hAnsi="Arial" w:cs="Arial"/>
          <w:sz w:val="20"/>
          <w:szCs w:val="20"/>
        </w:rPr>
        <w:t>MPO</w:t>
      </w:r>
      <w:r w:rsidR="00576881">
        <w:rPr>
          <w:rFonts w:ascii="Arial" w:hAnsi="Arial" w:cs="Arial"/>
          <w:sz w:val="20"/>
          <w:szCs w:val="20"/>
        </w:rPr>
        <w:t xml:space="preserve"> no Decreto 50.667/2006.</w:t>
      </w:r>
    </w:p>
    <w:p w:rsidR="00AA6781" w:rsidRPr="00C17753" w:rsidRDefault="00AA6781" w:rsidP="00AA678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As propostas não estruturais (estudos e projetos) deverão ter valor mínimo de R$ 150.000,0</w:t>
      </w:r>
      <w:r w:rsidR="00621411">
        <w:rPr>
          <w:rFonts w:ascii="Arial" w:hAnsi="Arial" w:cs="Arial"/>
          <w:sz w:val="20"/>
          <w:szCs w:val="20"/>
        </w:rPr>
        <w:t>0.</w:t>
      </w:r>
    </w:p>
    <w:p w:rsidR="00621411" w:rsidRPr="00C17753" w:rsidRDefault="00AA6781" w:rsidP="0062141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 xml:space="preserve">. </w:t>
      </w:r>
      <w:r w:rsidR="00621411">
        <w:rPr>
          <w:rFonts w:ascii="Arial" w:hAnsi="Arial" w:cs="Arial"/>
          <w:sz w:val="20"/>
          <w:szCs w:val="20"/>
        </w:rPr>
        <w:t>As propostas estruturais (serviços e obras) deverão ter valor mínimo de R$ 300.000,00.</w:t>
      </w:r>
    </w:p>
    <w:p w:rsidR="00774F16" w:rsidRDefault="00621411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3º</w:t>
      </w:r>
      <w:r w:rsidR="00774F16" w:rsidRPr="00D0432A">
        <w:rPr>
          <w:rFonts w:ascii="Arial" w:hAnsi="Arial" w:cs="Arial"/>
          <w:sz w:val="20"/>
          <w:szCs w:val="20"/>
        </w:rPr>
        <w:t>. Ficam estabelecidos os percentuais máximos por PDC em que os projetos serão atendidos com os recursos da cobrança dos recursos hídricos do CBH-BS:</w:t>
      </w:r>
    </w:p>
    <w:p w:rsidR="00774F16" w:rsidRPr="006C602C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6C602C">
        <w:rPr>
          <w:rFonts w:ascii="Arial" w:hAnsi="Arial" w:cs="Arial"/>
          <w:sz w:val="20"/>
          <w:szCs w:val="20"/>
        </w:rPr>
        <w:t>PDC 1</w:t>
      </w:r>
      <w:r w:rsidRPr="006C602C">
        <w:rPr>
          <w:rFonts w:ascii="Arial" w:hAnsi="Arial" w:cs="Arial"/>
          <w:sz w:val="20"/>
          <w:szCs w:val="20"/>
        </w:rPr>
        <w:tab/>
      </w:r>
      <w:r w:rsidRPr="006C602C">
        <w:rPr>
          <w:rFonts w:ascii="Arial" w:hAnsi="Arial" w:cs="Arial"/>
          <w:sz w:val="20"/>
          <w:szCs w:val="20"/>
        </w:rPr>
        <w:tab/>
      </w:r>
      <w:r w:rsidR="00A052E7" w:rsidRPr="006C602C">
        <w:rPr>
          <w:rFonts w:ascii="Arial" w:hAnsi="Arial" w:cs="Arial"/>
          <w:sz w:val="20"/>
          <w:szCs w:val="20"/>
        </w:rPr>
        <w:t>8</w:t>
      </w:r>
      <w:r w:rsidRPr="006C602C">
        <w:rPr>
          <w:rFonts w:ascii="Arial" w:hAnsi="Arial" w:cs="Arial"/>
          <w:sz w:val="20"/>
          <w:szCs w:val="20"/>
        </w:rPr>
        <w:t>% (</w:t>
      </w:r>
      <w:r w:rsidR="00A052E7" w:rsidRPr="006C602C">
        <w:rPr>
          <w:rFonts w:ascii="Arial" w:hAnsi="Arial" w:cs="Arial"/>
          <w:sz w:val="20"/>
          <w:szCs w:val="20"/>
        </w:rPr>
        <w:t>oito</w:t>
      </w:r>
      <w:r w:rsidRPr="006C602C">
        <w:rPr>
          <w:rFonts w:ascii="Arial" w:hAnsi="Arial" w:cs="Arial"/>
          <w:sz w:val="20"/>
          <w:szCs w:val="20"/>
        </w:rPr>
        <w:t xml:space="preserve"> por cento)</w:t>
      </w:r>
    </w:p>
    <w:p w:rsidR="00774F16" w:rsidRPr="006C602C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6C602C">
        <w:rPr>
          <w:rFonts w:ascii="Arial" w:hAnsi="Arial" w:cs="Arial"/>
          <w:sz w:val="20"/>
          <w:szCs w:val="20"/>
        </w:rPr>
        <w:t>PDC 3</w:t>
      </w:r>
      <w:r w:rsidRPr="006C602C">
        <w:rPr>
          <w:rFonts w:ascii="Arial" w:hAnsi="Arial" w:cs="Arial"/>
          <w:sz w:val="20"/>
          <w:szCs w:val="20"/>
        </w:rPr>
        <w:tab/>
      </w:r>
      <w:r w:rsidRPr="006C602C">
        <w:rPr>
          <w:rFonts w:ascii="Arial" w:hAnsi="Arial" w:cs="Arial"/>
          <w:sz w:val="20"/>
          <w:szCs w:val="20"/>
        </w:rPr>
        <w:tab/>
      </w:r>
      <w:r w:rsidR="006C602C" w:rsidRPr="006C602C">
        <w:rPr>
          <w:rFonts w:ascii="Arial" w:hAnsi="Arial" w:cs="Arial"/>
          <w:sz w:val="20"/>
          <w:szCs w:val="20"/>
        </w:rPr>
        <w:t>20</w:t>
      </w:r>
      <w:r w:rsidRPr="006C602C">
        <w:rPr>
          <w:rFonts w:ascii="Arial" w:hAnsi="Arial" w:cs="Arial"/>
          <w:sz w:val="20"/>
          <w:szCs w:val="20"/>
        </w:rPr>
        <w:t>% (</w:t>
      </w:r>
      <w:r w:rsidR="006C602C" w:rsidRPr="006C602C">
        <w:rPr>
          <w:rFonts w:ascii="Arial" w:hAnsi="Arial" w:cs="Arial"/>
          <w:sz w:val="20"/>
          <w:szCs w:val="20"/>
        </w:rPr>
        <w:t xml:space="preserve">vinte </w:t>
      </w:r>
      <w:r w:rsidRPr="006C602C">
        <w:rPr>
          <w:rFonts w:ascii="Arial" w:hAnsi="Arial" w:cs="Arial"/>
          <w:sz w:val="20"/>
          <w:szCs w:val="20"/>
        </w:rPr>
        <w:t>por cento)</w:t>
      </w:r>
    </w:p>
    <w:p w:rsidR="00774F16" w:rsidRPr="006C602C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6C602C">
        <w:rPr>
          <w:rFonts w:ascii="Arial" w:hAnsi="Arial" w:cs="Arial"/>
          <w:sz w:val="20"/>
          <w:szCs w:val="20"/>
        </w:rPr>
        <w:t>PDC 4</w:t>
      </w:r>
      <w:r w:rsidRPr="006C602C">
        <w:rPr>
          <w:rFonts w:ascii="Arial" w:hAnsi="Arial" w:cs="Arial"/>
          <w:sz w:val="20"/>
          <w:szCs w:val="20"/>
        </w:rPr>
        <w:tab/>
      </w:r>
      <w:r w:rsidRPr="006C602C">
        <w:rPr>
          <w:rFonts w:ascii="Arial" w:hAnsi="Arial" w:cs="Arial"/>
          <w:sz w:val="20"/>
          <w:szCs w:val="20"/>
        </w:rPr>
        <w:tab/>
      </w:r>
      <w:r w:rsidR="006C602C" w:rsidRPr="006C602C">
        <w:rPr>
          <w:rFonts w:ascii="Arial" w:hAnsi="Arial" w:cs="Arial"/>
          <w:sz w:val="20"/>
          <w:szCs w:val="20"/>
        </w:rPr>
        <w:t>10</w:t>
      </w:r>
      <w:r w:rsidRPr="006C602C">
        <w:rPr>
          <w:rFonts w:ascii="Arial" w:hAnsi="Arial" w:cs="Arial"/>
          <w:sz w:val="20"/>
          <w:szCs w:val="20"/>
        </w:rPr>
        <w:t>% (</w:t>
      </w:r>
      <w:r w:rsidR="00B76C41">
        <w:rPr>
          <w:rFonts w:ascii="Arial" w:hAnsi="Arial" w:cs="Arial"/>
          <w:sz w:val="20"/>
          <w:szCs w:val="20"/>
        </w:rPr>
        <w:t>dez</w:t>
      </w:r>
      <w:r w:rsidRPr="006C602C">
        <w:rPr>
          <w:rFonts w:ascii="Arial" w:hAnsi="Arial" w:cs="Arial"/>
          <w:sz w:val="20"/>
          <w:szCs w:val="20"/>
        </w:rPr>
        <w:t xml:space="preserve"> por cento)</w:t>
      </w:r>
    </w:p>
    <w:p w:rsidR="0097155A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6C602C">
        <w:rPr>
          <w:rFonts w:ascii="Arial" w:hAnsi="Arial" w:cs="Arial"/>
          <w:sz w:val="20"/>
          <w:szCs w:val="20"/>
        </w:rPr>
        <w:t>PDC 5</w:t>
      </w:r>
      <w:r w:rsidRPr="006C602C">
        <w:rPr>
          <w:rFonts w:ascii="Arial" w:hAnsi="Arial" w:cs="Arial"/>
          <w:sz w:val="20"/>
          <w:szCs w:val="20"/>
        </w:rPr>
        <w:tab/>
      </w:r>
      <w:r w:rsidRPr="006C602C">
        <w:rPr>
          <w:rFonts w:ascii="Arial" w:hAnsi="Arial" w:cs="Arial"/>
          <w:sz w:val="20"/>
          <w:szCs w:val="20"/>
        </w:rPr>
        <w:tab/>
        <w:t>10% (dez por cento)</w:t>
      </w:r>
    </w:p>
    <w:p w:rsidR="00774F16" w:rsidRPr="006C602C" w:rsidRDefault="0097155A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74F16" w:rsidRPr="006C602C">
        <w:rPr>
          <w:rFonts w:ascii="Arial" w:hAnsi="Arial" w:cs="Arial"/>
          <w:sz w:val="20"/>
          <w:szCs w:val="20"/>
        </w:rPr>
        <w:t>DC 7</w:t>
      </w:r>
      <w:r w:rsidR="00774F16" w:rsidRPr="006C602C">
        <w:rPr>
          <w:rFonts w:ascii="Arial" w:hAnsi="Arial" w:cs="Arial"/>
          <w:sz w:val="20"/>
          <w:szCs w:val="20"/>
        </w:rPr>
        <w:tab/>
      </w:r>
      <w:r w:rsidR="00774F16" w:rsidRPr="006C602C">
        <w:rPr>
          <w:rFonts w:ascii="Arial" w:hAnsi="Arial" w:cs="Arial"/>
          <w:sz w:val="20"/>
          <w:szCs w:val="20"/>
        </w:rPr>
        <w:tab/>
        <w:t>4</w:t>
      </w:r>
      <w:r w:rsidR="009E219F" w:rsidRPr="006C602C">
        <w:rPr>
          <w:rFonts w:ascii="Arial" w:hAnsi="Arial" w:cs="Arial"/>
          <w:sz w:val="20"/>
          <w:szCs w:val="20"/>
        </w:rPr>
        <w:t>5</w:t>
      </w:r>
      <w:r w:rsidR="00774F16" w:rsidRPr="006C602C">
        <w:rPr>
          <w:rFonts w:ascii="Arial" w:hAnsi="Arial" w:cs="Arial"/>
          <w:sz w:val="20"/>
          <w:szCs w:val="20"/>
        </w:rPr>
        <w:t xml:space="preserve">% (quarenta e </w:t>
      </w:r>
      <w:r w:rsidR="009E219F" w:rsidRPr="006C602C">
        <w:rPr>
          <w:rFonts w:ascii="Arial" w:hAnsi="Arial" w:cs="Arial"/>
          <w:sz w:val="20"/>
          <w:szCs w:val="20"/>
        </w:rPr>
        <w:t>cinco</w:t>
      </w:r>
      <w:r w:rsidR="00774F16" w:rsidRPr="006C602C">
        <w:rPr>
          <w:rFonts w:ascii="Arial" w:hAnsi="Arial" w:cs="Arial"/>
          <w:sz w:val="20"/>
          <w:szCs w:val="20"/>
        </w:rPr>
        <w:t xml:space="preserve"> por cento)</w:t>
      </w:r>
    </w:p>
    <w:p w:rsidR="00774F16" w:rsidRPr="006C602C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6C602C">
        <w:rPr>
          <w:rFonts w:ascii="Arial" w:hAnsi="Arial" w:cs="Arial"/>
          <w:sz w:val="20"/>
          <w:szCs w:val="20"/>
        </w:rPr>
        <w:t>PDC 8</w:t>
      </w:r>
      <w:r w:rsidRPr="006C602C">
        <w:rPr>
          <w:rFonts w:ascii="Arial" w:hAnsi="Arial" w:cs="Arial"/>
          <w:sz w:val="20"/>
          <w:szCs w:val="20"/>
        </w:rPr>
        <w:tab/>
      </w:r>
      <w:r w:rsidRPr="006C602C">
        <w:rPr>
          <w:rFonts w:ascii="Arial" w:hAnsi="Arial" w:cs="Arial"/>
          <w:sz w:val="20"/>
          <w:szCs w:val="20"/>
        </w:rPr>
        <w:tab/>
        <w:t>7% (sete por cento)</w:t>
      </w:r>
    </w:p>
    <w:p w:rsidR="00E807DA" w:rsidRPr="00C17753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903783" w:rsidRPr="00C17753">
        <w:rPr>
          <w:rFonts w:ascii="Arial" w:hAnsi="Arial" w:cs="Arial"/>
          <w:b/>
          <w:sz w:val="20"/>
          <w:szCs w:val="20"/>
        </w:rPr>
        <w:t>9</w:t>
      </w:r>
      <w:r w:rsidRPr="00C17753">
        <w:rPr>
          <w:rFonts w:ascii="Arial" w:hAnsi="Arial" w:cs="Arial"/>
          <w:sz w:val="20"/>
          <w:szCs w:val="20"/>
        </w:rPr>
        <w:t xml:space="preserve"> -</w:t>
      </w:r>
      <w:r w:rsidR="00E807DA" w:rsidRPr="00C17753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C17753">
        <w:rPr>
          <w:rFonts w:ascii="Arial" w:hAnsi="Arial" w:cs="Arial"/>
          <w:sz w:val="20"/>
          <w:szCs w:val="20"/>
        </w:rPr>
        <w:t xml:space="preserve">plenamente </w:t>
      </w:r>
      <w:r w:rsidR="00E807DA" w:rsidRPr="00C17753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1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3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Na situação em que o proponente não possa atender o parágrafo anterior, as próximas propostas serão convocadas, na ordem de classificação de pontos, até a última proposta classificada, devendo as mesmas também atender</w:t>
      </w:r>
      <w:r w:rsidR="006611C8" w:rsidRPr="00C17753">
        <w:rPr>
          <w:rFonts w:ascii="Arial" w:hAnsi="Arial" w:cs="Arial"/>
          <w:sz w:val="20"/>
          <w:szCs w:val="20"/>
        </w:rPr>
        <w:t>em</w:t>
      </w:r>
      <w:r w:rsidRPr="00C17753">
        <w:rPr>
          <w:rFonts w:ascii="Arial" w:hAnsi="Arial" w:cs="Arial"/>
          <w:sz w:val="20"/>
          <w:szCs w:val="20"/>
        </w:rPr>
        <w:t xml:space="preserve"> a essa condição.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4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. Na impossibilidade de se aplicar o parágrafo </w:t>
      </w:r>
      <w:r w:rsidR="00AB0331" w:rsidRPr="00C17753">
        <w:rPr>
          <w:rFonts w:ascii="Arial" w:hAnsi="Arial" w:cs="Arial"/>
          <w:sz w:val="20"/>
          <w:szCs w:val="20"/>
        </w:rPr>
        <w:t>3</w:t>
      </w:r>
      <w:r w:rsidRPr="00C17753">
        <w:rPr>
          <w:rFonts w:ascii="Arial" w:hAnsi="Arial" w:cs="Arial"/>
          <w:sz w:val="20"/>
          <w:szCs w:val="20"/>
        </w:rPr>
        <w:t>º deste artigo, será elaborada uma Deliberação para a utilização do saldo remanescente.</w:t>
      </w:r>
    </w:p>
    <w:p w:rsidR="00E807DA" w:rsidRDefault="00E807DA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5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  <w:r w:rsidR="00885299">
        <w:rPr>
          <w:rFonts w:ascii="Arial" w:hAnsi="Arial" w:cs="Arial"/>
          <w:sz w:val="20"/>
          <w:szCs w:val="20"/>
        </w:rPr>
        <w:tab/>
      </w:r>
    </w:p>
    <w:p w:rsidR="00885299" w:rsidRPr="00C17753" w:rsidRDefault="00885299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RECURSOS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17753">
        <w:rPr>
          <w:rFonts w:ascii="Arial" w:hAnsi="Arial" w:cs="Arial"/>
          <w:b/>
          <w:sz w:val="20"/>
          <w:szCs w:val="20"/>
        </w:rPr>
        <w:t>20</w:t>
      </w:r>
      <w:r w:rsidRPr="00C17753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 xml:space="preserve">. O recurso deverá ser apresentado </w:t>
      </w:r>
      <w:r w:rsidR="009D3439">
        <w:rPr>
          <w:rFonts w:ascii="Arial" w:hAnsi="Arial" w:cs="Arial"/>
          <w:sz w:val="20"/>
          <w:szCs w:val="20"/>
        </w:rPr>
        <w:t xml:space="preserve">e protocolado </w:t>
      </w:r>
      <w:r w:rsidRPr="00C17753">
        <w:rPr>
          <w:rFonts w:ascii="Arial" w:hAnsi="Arial" w:cs="Arial"/>
          <w:sz w:val="20"/>
          <w:szCs w:val="20"/>
        </w:rPr>
        <w:t>através de ofício encaminhado à Secretaria Executiva.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>. A Secretaria Executiva e</w:t>
      </w:r>
      <w:r w:rsidR="00E35B77" w:rsidRPr="00C17753">
        <w:rPr>
          <w:rFonts w:ascii="Arial" w:hAnsi="Arial" w:cs="Arial"/>
          <w:sz w:val="20"/>
          <w:szCs w:val="20"/>
        </w:rPr>
        <w:t>ncaminhará os recursos à CT-PG para julgamento</w:t>
      </w:r>
      <w:r w:rsidRPr="00C17753">
        <w:rPr>
          <w:rFonts w:ascii="Arial" w:hAnsi="Arial" w:cs="Arial"/>
          <w:sz w:val="20"/>
          <w:szCs w:val="20"/>
        </w:rPr>
        <w:t>.</w:t>
      </w:r>
    </w:p>
    <w:p w:rsidR="009648FC" w:rsidRPr="00C17753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="00903783" w:rsidRPr="00C17753">
        <w:rPr>
          <w:rFonts w:ascii="Arial" w:hAnsi="Arial" w:cs="Arial"/>
          <w:b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2</w:t>
      </w:r>
      <w:r w:rsidR="00903783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website </w:t>
      </w:r>
      <w:hyperlink r:id="rId9" w:history="1">
        <w:r w:rsidRPr="00C17753">
          <w:rPr>
            <w:rStyle w:val="Hyperlink"/>
            <w:rFonts w:ascii="Arial" w:hAnsi="Arial"/>
            <w:color w:val="auto"/>
          </w:rPr>
          <w:t>www.sigrh.sp.gov.br</w:t>
        </w:r>
      </w:hyperlink>
      <w:r w:rsidRPr="00C17753">
        <w:rPr>
          <w:rFonts w:ascii="Arial" w:hAnsi="Arial" w:cs="Arial"/>
          <w:sz w:val="20"/>
          <w:szCs w:val="20"/>
        </w:rPr>
        <w:t>.</w:t>
      </w:r>
    </w:p>
    <w:p w:rsidR="002D4D33" w:rsidRPr="00C17753" w:rsidRDefault="002D4D33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3E32" w:rsidRPr="00C17753" w:rsidRDefault="009F3E32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14056" w:rsidRPr="00C17753" w:rsidRDefault="00A14056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Pr="00B1057B" w:rsidRDefault="00B1057B" w:rsidP="00B1057B">
      <w:pPr>
        <w:jc w:val="both"/>
        <w:rPr>
          <w:rFonts w:ascii="Arial" w:eastAsia="Lucida Sans Unicode" w:hAnsi="Arial" w:cs="Arial"/>
          <w:b/>
          <w:sz w:val="20"/>
          <w:szCs w:val="20"/>
        </w:rPr>
      </w:pPr>
      <w:bookmarkStart w:id="0" w:name="_GoBack"/>
      <w:bookmarkEnd w:id="0"/>
      <w:r w:rsidRPr="00B1057B">
        <w:rPr>
          <w:rFonts w:ascii="Arial" w:eastAsia="Lucida Sans Unicode" w:hAnsi="Arial" w:cs="Arial"/>
          <w:b/>
          <w:sz w:val="20"/>
          <w:szCs w:val="20"/>
        </w:rPr>
        <w:t>Maria Antonieta de Brito</w:t>
      </w:r>
      <w:r w:rsidRPr="00B1057B">
        <w:rPr>
          <w:rFonts w:ascii="Arial" w:eastAsia="Lucida Sans Unicode" w:hAnsi="Arial" w:cs="Arial"/>
          <w:b/>
          <w:sz w:val="20"/>
          <w:szCs w:val="20"/>
        </w:rPr>
        <w:tab/>
      </w:r>
      <w:r w:rsidRPr="00B1057B">
        <w:rPr>
          <w:rFonts w:ascii="Arial" w:eastAsia="Lucida Sans Unicode" w:hAnsi="Arial" w:cs="Arial"/>
          <w:b/>
          <w:sz w:val="20"/>
          <w:szCs w:val="20"/>
        </w:rPr>
        <w:tab/>
      </w:r>
      <w:r w:rsidRPr="00B1057B">
        <w:rPr>
          <w:rFonts w:ascii="Arial" w:eastAsia="Lucida Sans Unicode" w:hAnsi="Arial" w:cs="Arial"/>
          <w:b/>
          <w:sz w:val="20"/>
          <w:szCs w:val="20"/>
        </w:rPr>
        <w:tab/>
      </w:r>
      <w:r>
        <w:rPr>
          <w:rFonts w:ascii="Arial" w:eastAsia="Lucida Sans Unicode" w:hAnsi="Arial" w:cs="Arial"/>
          <w:b/>
          <w:sz w:val="20"/>
          <w:szCs w:val="20"/>
        </w:rPr>
        <w:t xml:space="preserve">    Engº </w:t>
      </w:r>
      <w:r w:rsidRPr="00B1057B">
        <w:rPr>
          <w:rFonts w:ascii="Arial" w:eastAsia="Lucida Sans Unicode" w:hAnsi="Arial" w:cs="Arial"/>
          <w:b/>
          <w:sz w:val="20"/>
          <w:szCs w:val="20"/>
        </w:rPr>
        <w:t xml:space="preserve">Celso Garagnani     </w:t>
      </w:r>
      <w:r w:rsidRPr="00B1057B">
        <w:rPr>
          <w:rFonts w:ascii="Arial" w:eastAsia="Lucida Sans Unicode" w:hAnsi="Arial" w:cs="Arial"/>
          <w:b/>
          <w:sz w:val="20"/>
          <w:szCs w:val="20"/>
        </w:rPr>
        <w:tab/>
      </w:r>
      <w:r w:rsidRPr="00B1057B">
        <w:rPr>
          <w:rFonts w:ascii="Arial" w:eastAsia="Lucida Sans Unicode" w:hAnsi="Arial" w:cs="Arial"/>
          <w:b/>
          <w:sz w:val="20"/>
          <w:szCs w:val="20"/>
        </w:rPr>
        <w:tab/>
        <w:t>Maria Wanda Iorio</w:t>
      </w:r>
    </w:p>
    <w:p w:rsidR="00B1057B" w:rsidRPr="00B1057B" w:rsidRDefault="00B1057B" w:rsidP="00B1057B">
      <w:pPr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           </w:t>
      </w:r>
      <w:r w:rsidRPr="00B1057B">
        <w:rPr>
          <w:rFonts w:ascii="Arial" w:eastAsia="Lucida Sans Unicode" w:hAnsi="Arial" w:cs="Arial"/>
          <w:sz w:val="20"/>
          <w:szCs w:val="20"/>
        </w:rPr>
        <w:t xml:space="preserve">  Presidente                           </w:t>
      </w:r>
      <w:r>
        <w:rPr>
          <w:rFonts w:ascii="Arial" w:eastAsia="Lucida Sans Unicode" w:hAnsi="Arial" w:cs="Arial"/>
          <w:sz w:val="20"/>
          <w:szCs w:val="20"/>
        </w:rPr>
        <w:t xml:space="preserve">                               </w:t>
      </w:r>
      <w:r w:rsidRPr="00B1057B">
        <w:rPr>
          <w:rFonts w:ascii="Arial" w:eastAsia="Lucida Sans Unicode" w:hAnsi="Arial" w:cs="Arial"/>
          <w:sz w:val="20"/>
          <w:szCs w:val="20"/>
        </w:rPr>
        <w:t xml:space="preserve">Vice-Presidente               </w:t>
      </w:r>
      <w:r>
        <w:rPr>
          <w:rFonts w:ascii="Arial" w:eastAsia="Lucida Sans Unicode" w:hAnsi="Arial" w:cs="Arial"/>
          <w:sz w:val="20"/>
          <w:szCs w:val="20"/>
        </w:rPr>
        <w:t xml:space="preserve">           </w:t>
      </w:r>
      <w:r w:rsidRPr="00B1057B">
        <w:rPr>
          <w:rFonts w:ascii="Arial" w:eastAsia="Lucida Sans Unicode" w:hAnsi="Arial" w:cs="Arial"/>
          <w:sz w:val="20"/>
          <w:szCs w:val="20"/>
        </w:rPr>
        <w:t xml:space="preserve">Secretária Executiva    </w:t>
      </w:r>
    </w:p>
    <w:p w:rsidR="00E807D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42674" w:rsidRDefault="00242674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42674" w:rsidRPr="00C17753" w:rsidRDefault="00242674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035C8" w:rsidRDefault="009035C8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763F8" w:rsidRDefault="001763F8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Default="00B1057B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Default="00B1057B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Default="00B1057B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Default="00B1057B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8A42EA" w:rsidP="009F3E32">
      <w:pPr>
        <w:tabs>
          <w:tab w:val="left" w:pos="241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ab/>
      </w:r>
      <w:r w:rsidR="00E807DA" w:rsidRPr="00C17753">
        <w:rPr>
          <w:rFonts w:ascii="Arial" w:hAnsi="Arial" w:cs="Arial"/>
          <w:b/>
          <w:sz w:val="20"/>
          <w:szCs w:val="20"/>
        </w:rPr>
        <w:t>ANEXO I – CRITÉRIOS DE ELEGIBILIDADE DOS PROPONENTES</w:t>
      </w:r>
    </w:p>
    <w:p w:rsidR="00E807DA" w:rsidRPr="00C17753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C17753" w:rsidRDefault="002F2F3B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Pessoas jurídicas de direito público, da administração direta e indireta do Estado e dos Municípios do Estado de São Paulo;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</w:t>
      </w:r>
      <w:r w:rsidRPr="00C17753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aproveitamento múltiplo de recursos hídricos;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III</w:t>
      </w:r>
      <w:r w:rsidRPr="00C17753">
        <w:rPr>
          <w:rFonts w:ascii="Arial" w:hAnsi="Arial" w:cs="Arial"/>
          <w:sz w:val="20"/>
          <w:szCs w:val="20"/>
        </w:rPr>
        <w:t>. Consórcios intermunicipais regularmente constituídos;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IV</w:t>
      </w:r>
      <w:r w:rsidRPr="00C17753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  <w:t>IV1</w:t>
      </w:r>
      <w:r w:rsidRPr="00C17753">
        <w:rPr>
          <w:rFonts w:ascii="Arial" w:hAnsi="Arial" w:cs="Arial"/>
          <w:sz w:val="20"/>
          <w:szCs w:val="20"/>
        </w:rPr>
        <w:t>. Constituição definitiva há pelo menos 4 (quatro) anos, nos termos da legislação pertinente;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  <w:t>IV2</w:t>
      </w:r>
      <w:r w:rsidRPr="00C17753">
        <w:rPr>
          <w:rFonts w:ascii="Arial" w:hAnsi="Arial" w:cs="Arial"/>
          <w:sz w:val="20"/>
          <w:szCs w:val="20"/>
        </w:rPr>
        <w:t>. Deter, dentre suas finalidades principais, a proteção ao meio ambiente ou atuação na área de recursos hídricos;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  <w:t>IV3</w:t>
      </w:r>
      <w:r w:rsidRPr="00C17753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V</w:t>
      </w:r>
      <w:r w:rsidRPr="00C17753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Observações: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a1</w:t>
      </w:r>
      <w:r w:rsidR="006C614E" w:rsidRPr="00C17753">
        <w:rPr>
          <w:rFonts w:ascii="Arial" w:hAnsi="Arial" w:cs="Arial"/>
          <w:sz w:val="20"/>
          <w:szCs w:val="20"/>
        </w:rPr>
        <w:t>. E</w:t>
      </w:r>
      <w:r w:rsidRPr="00C17753">
        <w:rPr>
          <w:rFonts w:ascii="Arial" w:hAnsi="Arial" w:cs="Arial"/>
          <w:sz w:val="20"/>
          <w:szCs w:val="20"/>
        </w:rPr>
        <w:t>mpresas de direito privado com finalidade lucrativa usuárias de recursos hídricos;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a2</w:t>
      </w:r>
      <w:r w:rsidR="006C614E" w:rsidRPr="00C17753">
        <w:rPr>
          <w:rFonts w:ascii="Arial" w:hAnsi="Arial" w:cs="Arial"/>
          <w:sz w:val="20"/>
          <w:szCs w:val="20"/>
        </w:rPr>
        <w:t>. T</w:t>
      </w:r>
      <w:r w:rsidRPr="00C17753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b1</w:t>
      </w:r>
      <w:r w:rsidRPr="00C17753">
        <w:rPr>
          <w:rFonts w:ascii="Arial" w:hAnsi="Arial" w:cs="Arial"/>
          <w:sz w:val="20"/>
          <w:szCs w:val="20"/>
        </w:rPr>
        <w:t xml:space="preserve">. entidades de direito público da administração </w:t>
      </w:r>
      <w:r w:rsidR="006C614E" w:rsidRPr="00C17753">
        <w:rPr>
          <w:rFonts w:ascii="Arial" w:hAnsi="Arial" w:cs="Arial"/>
          <w:sz w:val="20"/>
          <w:szCs w:val="20"/>
        </w:rPr>
        <w:t>direta e</w:t>
      </w:r>
      <w:r w:rsidRPr="00C17753">
        <w:rPr>
          <w:rFonts w:ascii="Arial" w:hAnsi="Arial" w:cs="Arial"/>
          <w:sz w:val="20"/>
          <w:szCs w:val="20"/>
        </w:rPr>
        <w:t xml:space="preserve"> indireta do Estado ou dos Municípios;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b2</w:t>
      </w:r>
      <w:r w:rsidRPr="00C17753">
        <w:rPr>
          <w:rFonts w:ascii="Arial" w:hAnsi="Arial" w:cs="Arial"/>
          <w:sz w:val="20"/>
          <w:szCs w:val="20"/>
        </w:rPr>
        <w:t xml:space="preserve">. entidades privadas sem finalidades lucrativas. 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c1</w:t>
      </w:r>
      <w:r w:rsidRPr="00C17753">
        <w:rPr>
          <w:rFonts w:ascii="Arial" w:hAnsi="Arial" w:cs="Arial"/>
          <w:sz w:val="20"/>
          <w:szCs w:val="20"/>
        </w:rPr>
        <w:t>. Cópia do Estatuto Social vigente, registrado em cartório, que comprove o tempo de existência e as atribuições da entidade;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c2</w:t>
      </w:r>
      <w:r w:rsidRPr="00C17753">
        <w:rPr>
          <w:rFonts w:ascii="Arial" w:hAnsi="Arial" w:cs="Arial"/>
          <w:sz w:val="20"/>
          <w:szCs w:val="20"/>
        </w:rPr>
        <w:t>.  Relatório de suas atividades anteriores, conforme modelo e conteúdos estabelecidos pelo Anexo XI do MPO, devidamente endossado e assinado pelo responsável legal;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c3</w:t>
      </w:r>
      <w:r w:rsidRPr="00C17753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assinados pelo responsável legal;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c4</w:t>
      </w:r>
      <w:r w:rsidRPr="00C17753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c5</w:t>
      </w:r>
      <w:r w:rsidRPr="00C17753">
        <w:rPr>
          <w:rFonts w:ascii="Arial" w:hAnsi="Arial" w:cs="Arial"/>
          <w:sz w:val="20"/>
          <w:szCs w:val="20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</w:t>
      </w:r>
      <w:r w:rsidRPr="00C17753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6C22D7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e</w:t>
      </w:r>
      <w:r w:rsidRPr="00C17753">
        <w:rPr>
          <w:rFonts w:ascii="Arial" w:hAnsi="Arial" w:cs="Arial"/>
          <w:sz w:val="20"/>
          <w:szCs w:val="20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D81B22" w:rsidRDefault="00D81B22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:rsidR="00D81B22" w:rsidRPr="00C17753" w:rsidRDefault="00D81B22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:rsidR="00E82185" w:rsidRPr="00C17753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II – CRONOGRAMA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 prazo para submissão de propostas será definido através de comunicado da Presidência. Ao final do prazo de submissão das propostas, ficam definidos os prazos máximos:</w:t>
      </w:r>
    </w:p>
    <w:p w:rsidR="00C17753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Triagem das propostas</w:t>
      </w:r>
      <w:r w:rsidR="00C17753">
        <w:rPr>
          <w:rFonts w:ascii="Arial" w:hAnsi="Arial" w:cs="Arial"/>
          <w:bCs/>
          <w:sz w:val="20"/>
          <w:szCs w:val="20"/>
        </w:rPr>
        <w:t xml:space="preserve"> e </w:t>
      </w:r>
      <w:r w:rsidR="0075071A">
        <w:rPr>
          <w:rFonts w:ascii="Arial" w:hAnsi="Arial" w:cs="Arial"/>
          <w:bCs/>
          <w:sz w:val="20"/>
          <w:szCs w:val="20"/>
        </w:rPr>
        <w:t>a</w:t>
      </w:r>
      <w:r w:rsidR="00C17753" w:rsidRPr="00C17753">
        <w:rPr>
          <w:rFonts w:ascii="Arial" w:hAnsi="Arial" w:cs="Arial"/>
          <w:bCs/>
          <w:sz w:val="20"/>
          <w:szCs w:val="20"/>
        </w:rPr>
        <w:t xml:space="preserve">nálise da documentação: </w:t>
      </w:r>
      <w:r w:rsidR="009D3439">
        <w:rPr>
          <w:rFonts w:ascii="Arial" w:hAnsi="Arial" w:cs="Arial"/>
          <w:bCs/>
          <w:sz w:val="20"/>
          <w:szCs w:val="20"/>
        </w:rPr>
        <w:t>2</w:t>
      </w:r>
      <w:r w:rsidR="00C17753"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Análise técnica e pontuação: </w:t>
      </w:r>
      <w:r w:rsidR="00F56542">
        <w:rPr>
          <w:rFonts w:ascii="Arial" w:hAnsi="Arial" w:cs="Arial"/>
          <w:bCs/>
          <w:sz w:val="20"/>
          <w:szCs w:val="20"/>
        </w:rPr>
        <w:t>10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da análise técnica e pontuação: </w:t>
      </w:r>
      <w:r w:rsidR="00C17753"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Divulgação das propostas classificadas, classificadas com pendências documentais e desclassificadas: 1 dia útil;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Solicitação de complementação da documentação: 3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Reapresentação das propostas classificadas com pendências documentais e recebimento de recursos contra os resultados divulgados: </w:t>
      </w:r>
      <w:r w:rsidR="009B45BF">
        <w:rPr>
          <w:rFonts w:ascii="Arial" w:hAnsi="Arial" w:cs="Arial"/>
          <w:bCs/>
          <w:sz w:val="20"/>
          <w:szCs w:val="20"/>
        </w:rPr>
        <w:t>5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Julgamento dos recur</w:t>
      </w:r>
      <w:r w:rsidR="00C17753">
        <w:rPr>
          <w:rFonts w:ascii="Arial" w:hAnsi="Arial" w:cs="Arial"/>
          <w:bCs/>
          <w:sz w:val="20"/>
          <w:szCs w:val="20"/>
        </w:rPr>
        <w:t xml:space="preserve">sos eventualmente apresentados: </w:t>
      </w:r>
      <w:r w:rsidR="009B45BF">
        <w:rPr>
          <w:rFonts w:ascii="Arial" w:hAnsi="Arial" w:cs="Arial"/>
          <w:bCs/>
          <w:sz w:val="20"/>
          <w:szCs w:val="20"/>
        </w:rPr>
        <w:t>3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finais das propostas classificadas: </w:t>
      </w:r>
      <w:r w:rsidR="00C17753"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</w:t>
      </w:r>
    </w:p>
    <w:p w:rsidR="00E82185" w:rsidRPr="00C17753" w:rsidRDefault="00E82185" w:rsidP="00D81B22">
      <w:pPr>
        <w:numPr>
          <w:ilvl w:val="0"/>
          <w:numId w:val="32"/>
        </w:numPr>
        <w:autoSpaceDE w:val="0"/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Envio eletrônico pelo SINFEHIDRO das propostas aprovadas: </w:t>
      </w:r>
      <w:r w:rsidR="00C17753">
        <w:rPr>
          <w:rFonts w:ascii="Arial" w:hAnsi="Arial" w:cs="Arial"/>
          <w:bCs/>
          <w:sz w:val="20"/>
          <w:szCs w:val="20"/>
        </w:rPr>
        <w:t>5</w:t>
      </w:r>
      <w:r w:rsidRPr="00C17753">
        <w:rPr>
          <w:rFonts w:ascii="Arial" w:hAnsi="Arial" w:cs="Arial"/>
          <w:bCs/>
          <w:sz w:val="20"/>
          <w:szCs w:val="20"/>
        </w:rPr>
        <w:t xml:space="preserve"> dias </w:t>
      </w:r>
      <w:r w:rsidR="009B45BF">
        <w:rPr>
          <w:rFonts w:ascii="Arial" w:hAnsi="Arial" w:cs="Arial"/>
          <w:bCs/>
          <w:sz w:val="20"/>
          <w:szCs w:val="20"/>
        </w:rPr>
        <w:t>úteis após aprovação em Plenário</w:t>
      </w:r>
      <w:r w:rsidRPr="00C17753">
        <w:rPr>
          <w:rFonts w:ascii="Arial" w:hAnsi="Arial" w:cs="Arial"/>
          <w:bCs/>
          <w:sz w:val="20"/>
          <w:szCs w:val="20"/>
        </w:rPr>
        <w:t>.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Observações</w:t>
      </w:r>
      <w:r w:rsidRPr="00C17753">
        <w:rPr>
          <w:rFonts w:ascii="Arial" w:hAnsi="Arial" w:cs="Arial"/>
          <w:sz w:val="20"/>
          <w:szCs w:val="20"/>
        </w:rPr>
        <w:t>: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O horário de atendimento na Secretaria Executiv</w:t>
      </w:r>
      <w:r w:rsidR="00120EA9" w:rsidRPr="00C17753">
        <w:rPr>
          <w:rFonts w:ascii="Arial" w:hAnsi="Arial" w:cs="Arial"/>
          <w:sz w:val="20"/>
          <w:szCs w:val="20"/>
        </w:rPr>
        <w:t>a é das 8:30 às 11:30 e das 13:00 às 16:0</w:t>
      </w:r>
      <w:r w:rsidRPr="00C17753">
        <w:rPr>
          <w:rFonts w:ascii="Arial" w:hAnsi="Arial" w:cs="Arial"/>
          <w:sz w:val="20"/>
          <w:szCs w:val="20"/>
        </w:rPr>
        <w:t>0.</w:t>
      </w: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 xml:space="preserve">. As informações podem ser esclarecidas por e-mail </w:t>
      </w:r>
      <w:hyperlink r:id="rId10" w:history="1">
        <w:r w:rsidRPr="00C17753">
          <w:rPr>
            <w:rStyle w:val="Hyperlink"/>
            <w:rFonts w:ascii="Arial" w:hAnsi="Arial"/>
            <w:color w:val="auto"/>
            <w:sz w:val="20"/>
            <w:szCs w:val="20"/>
          </w:rPr>
          <w:t>cbhbs@uol.com.br</w:t>
        </w:r>
      </w:hyperlink>
      <w:r w:rsidRPr="00C17753"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C17753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Pr="00C17753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1B22" w:rsidRPr="00C17753" w:rsidRDefault="00D81B22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1" w:name="bookmark2"/>
      <w:r w:rsidRPr="00C17753">
        <w:rPr>
          <w:sz w:val="20"/>
          <w:szCs w:val="20"/>
          <w:lang w:eastAsia="pt-PT"/>
        </w:rPr>
        <w:t>MUNICÍPIOS E ENTIDADES MUNICIPAIS</w:t>
      </w:r>
      <w:bookmarkEnd w:id="1"/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Prévia - LP da SMA ou da CETESB;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Instalação - LI da SMA ou da CETESB;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Operação - LO SMA ou da CETESB;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perfuração emitida pelo DAEE, para empreendimento</w:t>
      </w:r>
      <w:r w:rsidR="00E549AC" w:rsidRPr="00E549AC">
        <w:rPr>
          <w:sz w:val="19"/>
          <w:szCs w:val="19"/>
          <w:lang w:eastAsia="pt-PT"/>
        </w:rPr>
        <w:t>s</w:t>
      </w:r>
      <w:r w:rsidRPr="00E549AC">
        <w:rPr>
          <w:sz w:val="19"/>
          <w:szCs w:val="19"/>
          <w:lang w:eastAsia="pt-PT"/>
        </w:rPr>
        <w:t xml:space="preserve"> de construção de poços </w:t>
      </w:r>
      <w:r w:rsidR="00D81B22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>profundos;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</w:t>
      </w:r>
      <w:r w:rsidR="00E549AC" w:rsidRPr="00E549AC">
        <w:rPr>
          <w:sz w:val="19"/>
          <w:szCs w:val="19"/>
          <w:lang w:eastAsia="pt-PT"/>
        </w:rPr>
        <w:t>cação do Ato de Outorga do DAEE;</w:t>
      </w:r>
    </w:p>
    <w:p w:rsidR="00E549AC" w:rsidRPr="00E549AC" w:rsidRDefault="00E549AC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</w:rPr>
        <w:t xml:space="preserve">Cópia do plano de macrodrenagem vigente e mapa com a indicação de obras financiadas pelo FEHIDRO, nos casos de propostas </w:t>
      </w:r>
      <w:r w:rsidR="006B5510">
        <w:rPr>
          <w:sz w:val="19"/>
          <w:szCs w:val="19"/>
        </w:rPr>
        <w:t>para</w:t>
      </w:r>
      <w:r w:rsidRPr="00E549AC">
        <w:rPr>
          <w:sz w:val="19"/>
          <w:szCs w:val="19"/>
        </w:rPr>
        <w:t xml:space="preserve"> serviços </w:t>
      </w:r>
      <w:r w:rsidR="00D67DCA">
        <w:rPr>
          <w:sz w:val="19"/>
          <w:szCs w:val="19"/>
        </w:rPr>
        <w:t>e/ou</w:t>
      </w:r>
      <w:r w:rsidRPr="00E549AC">
        <w:rPr>
          <w:sz w:val="19"/>
          <w:szCs w:val="19"/>
        </w:rPr>
        <w:t xml:space="preserve"> obras.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Atestado da Câmara Municipal de Efetivo Exercício de Mandato do Prefeito;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</w:t>
      </w:r>
      <w:r w:rsidR="008F6275">
        <w:rPr>
          <w:sz w:val="19"/>
          <w:szCs w:val="19"/>
          <w:lang w:eastAsia="pt-PT"/>
        </w:rPr>
        <w:t xml:space="preserve"> Estado (TCE) em papel timbrado </w:t>
      </w:r>
      <w:r w:rsidRPr="00E549AC">
        <w:rPr>
          <w:sz w:val="19"/>
          <w:szCs w:val="19"/>
          <w:lang w:eastAsia="pt-PT"/>
        </w:rPr>
        <w:t>-</w:t>
      </w:r>
      <w:r w:rsidRPr="00E549AC">
        <w:rPr>
          <w:bCs/>
          <w:sz w:val="19"/>
          <w:szCs w:val="19"/>
        </w:rPr>
        <w:t>Anexo IX do MPO;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de Tributos e Contribuições </w:t>
      </w:r>
      <w:r w:rsidR="006D479F" w:rsidRPr="00E549AC">
        <w:rPr>
          <w:sz w:val="19"/>
          <w:szCs w:val="19"/>
          <w:lang w:eastAsia="pt-PT"/>
        </w:rPr>
        <w:t xml:space="preserve">Federais administrados pela </w:t>
      </w:r>
      <w:r w:rsidRPr="00E549AC">
        <w:rPr>
          <w:sz w:val="19"/>
          <w:szCs w:val="19"/>
          <w:lang w:eastAsia="pt-PT"/>
        </w:rPr>
        <w:t>Secretaria da Receita Federal;</w:t>
      </w:r>
    </w:p>
    <w:p w:rsidR="00B92109" w:rsidRPr="00E549AC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bookmarkStart w:id="2" w:name="bookmark3"/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E807DA" w:rsidRPr="00E549AC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Certificado de Regularidade do Município </w:t>
      </w:r>
      <w:r w:rsidR="006D479F" w:rsidRPr="00E549AC">
        <w:rPr>
          <w:sz w:val="19"/>
          <w:szCs w:val="19"/>
          <w:lang w:eastAsia="pt-PT"/>
        </w:rPr>
        <w:t>para celebrar Convênios – CRMC;</w:t>
      </w:r>
    </w:p>
    <w:p w:rsidR="006D479F" w:rsidRPr="00E549AC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="00E549AC" w:rsidRPr="00E549AC">
        <w:rPr>
          <w:sz w:val="19"/>
          <w:szCs w:val="19"/>
          <w:lang w:eastAsia="pt-PT"/>
        </w:rPr>
        <w:t>.: As c</w:t>
      </w:r>
      <w:r w:rsidRPr="00E549AC">
        <w:rPr>
          <w:sz w:val="19"/>
          <w:szCs w:val="19"/>
          <w:lang w:eastAsia="pt-PT"/>
        </w:rPr>
        <w:t xml:space="preserve">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="00E549AC" w:rsidRPr="00E549AC">
        <w:rPr>
          <w:sz w:val="19"/>
          <w:szCs w:val="19"/>
        </w:rPr>
        <w:t xml:space="preserve">3 </w:t>
      </w:r>
      <w:r w:rsidR="004F4627">
        <w:rPr>
          <w:sz w:val="19"/>
          <w:szCs w:val="19"/>
        </w:rPr>
        <w:t>(</w:t>
      </w:r>
      <w:r w:rsidR="00E549AC" w:rsidRPr="00E549AC">
        <w:rPr>
          <w:sz w:val="19"/>
          <w:szCs w:val="19"/>
          <w:lang w:eastAsia="pt-PT"/>
        </w:rPr>
        <w:t>três</w:t>
      </w:r>
      <w:r w:rsidR="004F4627">
        <w:rPr>
          <w:sz w:val="19"/>
          <w:szCs w:val="19"/>
          <w:lang w:eastAsia="pt-PT"/>
        </w:rPr>
        <w:t>)</w:t>
      </w:r>
      <w:r w:rsidRPr="00E549AC">
        <w:rPr>
          <w:sz w:val="19"/>
          <w:szCs w:val="19"/>
          <w:lang w:eastAsia="pt-PT"/>
        </w:rPr>
        <w:t xml:space="preserve"> dias antes da Plenária do Comitê que deliberará a indicação da proposta. </w:t>
      </w: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  <w:bookmarkEnd w:id="2"/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E807D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>Cópia do Ato de Nomeação ou da Ata de Eleição do(s) responsável (is) legal (is).</w:t>
      </w:r>
    </w:p>
    <w:p w:rsidR="00885299" w:rsidRDefault="00885299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D81B22" w:rsidRDefault="00D81B22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D81B22" w:rsidRPr="00E549AC" w:rsidRDefault="00D81B22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B92109" w:rsidRPr="00C17753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ÓRGÃOS E ENTIDADES ESTADUAIS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Prévia - LP da SMA ou da CETESB;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LI da SMA ou da CETESB;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LO SMA ou da CETESB;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>profundos;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Pr="00E549AC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6D479F" w:rsidRPr="00E549AC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II.i</w:t>
      </w:r>
      <w:r w:rsidRPr="00E549AC">
        <w:rPr>
          <w:sz w:val="19"/>
          <w:szCs w:val="19"/>
          <w:lang w:eastAsia="pt-PT"/>
        </w:rPr>
        <w:t xml:space="preserve">deverão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>Cópia do Ato de Nomeação ou da Ata de Eleição do(s) responsável (is) legal (is).</w:t>
      </w: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Default="00E549AC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C17753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17753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ENTIDADES DA SOCIEDADE CIVIL SEM FINALIDADES LUCRATIVAS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Prévia - LP da SMA ou da CETESB;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LI da SMA ou da CETESB;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LO SMA ou da CETESB;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>profundos;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</w:t>
      </w:r>
      <w:r w:rsidR="00B92109" w:rsidRPr="00E549AC">
        <w:rPr>
          <w:sz w:val="19"/>
          <w:szCs w:val="19"/>
          <w:lang w:eastAsia="pt-PT"/>
        </w:rPr>
        <w:t>egativa de Débitos Trabalhistas - CNDT;</w:t>
      </w:r>
    </w:p>
    <w:p w:rsidR="00E807DA" w:rsidRPr="00E549AC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Cadastral de Entidades - CRCE.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</w:t>
      </w:r>
      <w:r w:rsidR="006D479F" w:rsidRPr="00E549AC">
        <w:rPr>
          <w:sz w:val="19"/>
          <w:szCs w:val="19"/>
          <w:lang w:eastAsia="pt-PT"/>
        </w:rPr>
        <w:t>(s) responsável (is) legal (is);</w:t>
      </w:r>
    </w:p>
    <w:p w:rsidR="006D479F" w:rsidRPr="00E549AC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Default="00E549AC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Pr="00C17753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C17753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17753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USUÁRIOS DE RECURSOS HÍDRICOS COM FINALIDADES LUCRATIVAS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 w:rsidR="00164028"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Prévia - LP da SMA ou da CETESB;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LI da SMA ou da CETESB;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>LO SMA ou da CETESB;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>profundos;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de Débitos Trabalhistas. </w:t>
      </w:r>
    </w:p>
    <w:p w:rsidR="00E807DA" w:rsidRPr="00E549AC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 ou do Contrato Social registrado na Junta Comercial;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Diretoria, se couber;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do(s) respons</w:t>
      </w:r>
      <w:r w:rsidR="006D479F" w:rsidRPr="00E549AC">
        <w:rPr>
          <w:sz w:val="19"/>
          <w:szCs w:val="19"/>
          <w:lang w:eastAsia="pt-PT"/>
        </w:rPr>
        <w:t>ável (is) legal (is), se couber;</w:t>
      </w:r>
    </w:p>
    <w:p w:rsidR="006D479F" w:rsidRPr="00E549AC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E549AC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19"/>
          <w:szCs w:val="19"/>
        </w:rPr>
      </w:pPr>
    </w:p>
    <w:p w:rsidR="00E807D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Default="00E549AC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Default="00E549AC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3350B3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IV – ESTRUTURA DAS PROPOSTAS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C17753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 w:rsidRPr="00C17753">
        <w:rPr>
          <w:rFonts w:ascii="Arial" w:hAnsi="Arial" w:cs="Arial"/>
          <w:sz w:val="18"/>
          <w:szCs w:val="18"/>
        </w:rPr>
        <w:t>d</w:t>
      </w:r>
      <w:r w:rsidR="00255F02">
        <w:rPr>
          <w:rFonts w:ascii="Arial" w:hAnsi="Arial" w:cs="Arial"/>
          <w:sz w:val="18"/>
          <w:szCs w:val="18"/>
        </w:rPr>
        <w:t>a proposta, de forma a justificar essa.</w:t>
      </w:r>
    </w:p>
    <w:p w:rsidR="00E807DA" w:rsidRDefault="00CA4BF0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807DA" w:rsidRPr="00C17753">
        <w:rPr>
          <w:rFonts w:ascii="Arial" w:hAnsi="Arial" w:cs="Arial"/>
          <w:b/>
          <w:sz w:val="18"/>
          <w:szCs w:val="18"/>
        </w:rPr>
        <w:t>. Introdução</w:t>
      </w:r>
      <w:r w:rsidR="00E807DA" w:rsidRPr="00C17753">
        <w:rPr>
          <w:rFonts w:ascii="Arial" w:hAnsi="Arial" w:cs="Arial"/>
          <w:sz w:val="18"/>
          <w:szCs w:val="18"/>
        </w:rPr>
        <w:t xml:space="preserve"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</w:t>
      </w:r>
      <w:r>
        <w:rPr>
          <w:rFonts w:ascii="Arial" w:hAnsi="Arial" w:cs="Arial"/>
          <w:sz w:val="18"/>
          <w:szCs w:val="18"/>
        </w:rPr>
        <w:t>sua importância</w:t>
      </w:r>
      <w:r w:rsidR="00E807DA" w:rsidRPr="00C17753">
        <w:rPr>
          <w:rFonts w:ascii="Arial" w:hAnsi="Arial" w:cs="Arial"/>
          <w:sz w:val="18"/>
          <w:szCs w:val="18"/>
        </w:rPr>
        <w:t>.</w:t>
      </w:r>
    </w:p>
    <w:p w:rsidR="00CA4BF0" w:rsidRPr="00C17753" w:rsidRDefault="00255F02" w:rsidP="00CA4BF0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CA4BF0" w:rsidRPr="00C17753">
        <w:rPr>
          <w:rFonts w:ascii="Arial" w:hAnsi="Arial" w:cs="Arial"/>
          <w:b/>
          <w:sz w:val="18"/>
          <w:szCs w:val="18"/>
        </w:rPr>
        <w:t>. Objetivo</w:t>
      </w:r>
      <w:r w:rsidR="00CA4BF0">
        <w:rPr>
          <w:rFonts w:ascii="Arial" w:hAnsi="Arial" w:cs="Arial"/>
          <w:b/>
          <w:sz w:val="18"/>
          <w:szCs w:val="18"/>
        </w:rPr>
        <w:t>s</w:t>
      </w:r>
      <w:r w:rsidR="00CA4BF0" w:rsidRPr="00C17753">
        <w:rPr>
          <w:rFonts w:ascii="Arial" w:hAnsi="Arial" w:cs="Arial"/>
          <w:sz w:val="18"/>
          <w:szCs w:val="18"/>
        </w:rPr>
        <w:t>: Deve</w:t>
      </w:r>
      <w:r w:rsidR="00CA4BF0">
        <w:rPr>
          <w:rFonts w:ascii="Arial" w:hAnsi="Arial" w:cs="Arial"/>
          <w:sz w:val="18"/>
          <w:szCs w:val="18"/>
        </w:rPr>
        <w:t>-se dividir em geral e específicos. No geral é necessário</w:t>
      </w:r>
      <w:r w:rsidR="00CA4BF0" w:rsidRPr="00C17753">
        <w:rPr>
          <w:rFonts w:ascii="Arial" w:hAnsi="Arial" w:cs="Arial"/>
          <w:sz w:val="18"/>
          <w:szCs w:val="18"/>
        </w:rPr>
        <w:t xml:space="preserve"> demonstrar os propósi</w:t>
      </w:r>
      <w:r w:rsidR="00CA4BF0">
        <w:rPr>
          <w:rFonts w:ascii="Arial" w:hAnsi="Arial" w:cs="Arial"/>
          <w:sz w:val="18"/>
          <w:szCs w:val="18"/>
        </w:rPr>
        <w:t>tos da proposta de forma ampla, enquanto nos específicos devem conter o detalhamento do geral, para se alcançar os resultados</w:t>
      </w:r>
      <w:r>
        <w:rPr>
          <w:rFonts w:ascii="Arial" w:hAnsi="Arial" w:cs="Arial"/>
          <w:sz w:val="18"/>
          <w:szCs w:val="18"/>
        </w:rPr>
        <w:t>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E807DA" w:rsidRPr="00C17753">
        <w:rPr>
          <w:rFonts w:ascii="Arial" w:hAnsi="Arial" w:cs="Arial"/>
          <w:b/>
          <w:sz w:val="18"/>
          <w:szCs w:val="18"/>
        </w:rPr>
        <w:t>. Justificativa</w:t>
      </w:r>
      <w:r w:rsidR="00E807DA" w:rsidRPr="00C17753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E807DA" w:rsidRPr="00C17753">
        <w:rPr>
          <w:rFonts w:ascii="Arial" w:hAnsi="Arial" w:cs="Arial"/>
          <w:b/>
          <w:sz w:val="18"/>
          <w:szCs w:val="18"/>
        </w:rPr>
        <w:t>. Público alvo</w:t>
      </w:r>
      <w:r w:rsidR="00E807DA" w:rsidRPr="00C17753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E807DA" w:rsidRPr="00C17753">
        <w:rPr>
          <w:rFonts w:ascii="Arial" w:hAnsi="Arial" w:cs="Arial"/>
          <w:b/>
          <w:sz w:val="18"/>
          <w:szCs w:val="18"/>
        </w:rPr>
        <w:t>. Metodologia (somente para projetos e estudos)</w:t>
      </w:r>
      <w:r w:rsidR="00E807DA" w:rsidRPr="00C17753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. </w:t>
      </w:r>
      <w:r w:rsidR="006C614E" w:rsidRPr="00C17753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C17753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807DA" w:rsidRPr="00C17753">
        <w:rPr>
          <w:rFonts w:ascii="Arial" w:hAnsi="Arial" w:cs="Arial"/>
          <w:sz w:val="18"/>
          <w:szCs w:val="18"/>
        </w:rPr>
        <w:t xml:space="preserve">. </w:t>
      </w:r>
      <w:r w:rsidR="00E807DA" w:rsidRPr="00C17753">
        <w:rPr>
          <w:rFonts w:ascii="Arial" w:hAnsi="Arial" w:cs="Arial"/>
          <w:b/>
          <w:sz w:val="18"/>
          <w:szCs w:val="18"/>
        </w:rPr>
        <w:t>Parcerias (quando aplicável)</w:t>
      </w:r>
      <w:r w:rsidR="00E807DA" w:rsidRPr="00C17753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C17753">
        <w:rPr>
          <w:rFonts w:ascii="Arial" w:hAnsi="Arial" w:cs="Arial"/>
          <w:sz w:val="18"/>
          <w:szCs w:val="18"/>
        </w:rPr>
        <w:t>que colabore</w:t>
      </w:r>
      <w:r w:rsidR="00E807DA" w:rsidRPr="00C17753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4A6C08" w:rsidRPr="00C17753">
        <w:rPr>
          <w:rFonts w:ascii="Arial" w:hAnsi="Arial" w:cs="Arial"/>
          <w:sz w:val="18"/>
          <w:szCs w:val="18"/>
        </w:rPr>
        <w:t xml:space="preserve">. </w:t>
      </w:r>
      <w:r w:rsidR="004A6C08" w:rsidRPr="00C17753">
        <w:rPr>
          <w:rFonts w:ascii="Arial" w:hAnsi="Arial" w:cs="Arial"/>
          <w:b/>
          <w:sz w:val="18"/>
          <w:szCs w:val="18"/>
        </w:rPr>
        <w:t>Equipe técnica</w:t>
      </w:r>
      <w:r w:rsidR="004A6C08" w:rsidRPr="00C17753">
        <w:rPr>
          <w:rFonts w:ascii="Arial" w:hAnsi="Arial" w:cs="Arial"/>
          <w:sz w:val="18"/>
          <w:szCs w:val="18"/>
        </w:rPr>
        <w:t>: apresentar todos membros da entidade proponente que serão responsáveis pelo desenvolvimento da proposta, descrevendo a formação acadêmica, a experiência na área e a função.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E807DA" w:rsidRPr="00C17753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="00E807DA" w:rsidRPr="00C17753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C17753">
        <w:rPr>
          <w:rFonts w:ascii="Arial" w:hAnsi="Arial" w:cs="Arial"/>
          <w:sz w:val="18"/>
          <w:szCs w:val="18"/>
        </w:rPr>
        <w:t>exequíveis</w:t>
      </w:r>
      <w:r w:rsidR="00E807DA" w:rsidRPr="00C17753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E807DA" w:rsidRPr="00C17753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="00E807DA" w:rsidRPr="00C17753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2</w:t>
      </w:r>
      <w:r w:rsidRPr="00C17753">
        <w:rPr>
          <w:rFonts w:ascii="Arial" w:hAnsi="Arial" w:cs="Arial"/>
          <w:b/>
          <w:sz w:val="18"/>
          <w:szCs w:val="18"/>
        </w:rPr>
        <w:t>. Resultados esperados</w:t>
      </w:r>
      <w:r w:rsidRPr="00C17753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3</w:t>
      </w:r>
      <w:r w:rsidRPr="00C17753">
        <w:rPr>
          <w:rFonts w:ascii="Arial" w:hAnsi="Arial" w:cs="Arial"/>
          <w:b/>
          <w:sz w:val="18"/>
          <w:szCs w:val="18"/>
        </w:rPr>
        <w:t>.Bibliografia</w:t>
      </w:r>
      <w:r w:rsidRPr="00C17753">
        <w:rPr>
          <w:rFonts w:ascii="Arial" w:hAnsi="Arial" w:cs="Arial"/>
          <w:sz w:val="18"/>
          <w:szCs w:val="18"/>
        </w:rPr>
        <w:t xml:space="preserve">: As propostas deverão </w:t>
      </w:r>
      <w:r w:rsidR="00255F02">
        <w:rPr>
          <w:rFonts w:ascii="Arial" w:hAnsi="Arial" w:cs="Arial"/>
          <w:sz w:val="18"/>
          <w:szCs w:val="18"/>
        </w:rPr>
        <w:t>relacionar as bibliografias utilizadas, no padrão ABNT.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4</w:t>
      </w:r>
      <w:r w:rsidRPr="00C17753">
        <w:rPr>
          <w:rFonts w:ascii="Arial" w:hAnsi="Arial" w:cs="Arial"/>
          <w:b/>
          <w:sz w:val="18"/>
          <w:szCs w:val="18"/>
        </w:rPr>
        <w:t>. Cronograma físico-financeiro</w:t>
      </w:r>
      <w:r w:rsidRPr="00C17753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5</w:t>
      </w:r>
      <w:r w:rsidRPr="00C17753">
        <w:rPr>
          <w:rFonts w:ascii="Arial" w:hAnsi="Arial" w:cs="Arial"/>
          <w:b/>
          <w:sz w:val="18"/>
          <w:szCs w:val="18"/>
        </w:rPr>
        <w:t>. Planilha de orçamento</w:t>
      </w:r>
      <w:r w:rsidRPr="00C17753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6</w:t>
      </w:r>
      <w:r w:rsidRPr="00C17753">
        <w:rPr>
          <w:rFonts w:ascii="Arial" w:hAnsi="Arial" w:cs="Arial"/>
          <w:b/>
          <w:sz w:val="18"/>
          <w:szCs w:val="18"/>
        </w:rPr>
        <w:t>. Ficha resumo</w:t>
      </w:r>
      <w:r w:rsidRPr="00C17753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Observações</w:t>
      </w:r>
      <w:r w:rsidRPr="00C17753">
        <w:rPr>
          <w:rFonts w:ascii="Arial" w:hAnsi="Arial" w:cs="Arial"/>
          <w:sz w:val="18"/>
          <w:szCs w:val="18"/>
        </w:rPr>
        <w:t xml:space="preserve">: </w:t>
      </w:r>
    </w:p>
    <w:p w:rsidR="00E807DA" w:rsidRPr="00C17753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a</w:t>
      </w:r>
      <w:r w:rsidRPr="00C17753">
        <w:rPr>
          <w:rFonts w:ascii="Arial" w:hAnsi="Arial" w:cs="Arial"/>
          <w:sz w:val="18"/>
          <w:szCs w:val="18"/>
        </w:rPr>
        <w:t>. Os itens 1 ao 1</w:t>
      </w:r>
      <w:r w:rsidR="00255F02">
        <w:rPr>
          <w:rFonts w:ascii="Arial" w:hAnsi="Arial" w:cs="Arial"/>
          <w:sz w:val="18"/>
          <w:szCs w:val="18"/>
        </w:rPr>
        <w:t>3</w:t>
      </w:r>
      <w:r w:rsidRPr="00C17753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C17753">
        <w:rPr>
          <w:rFonts w:ascii="Arial" w:hAnsi="Arial" w:cs="Arial"/>
          <w:b/>
          <w:sz w:val="18"/>
          <w:szCs w:val="18"/>
        </w:rPr>
        <w:t>Termo de Referência</w:t>
      </w:r>
      <w:r w:rsidRPr="00C17753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C17753" w:rsidRDefault="00E807DA" w:rsidP="00255F02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rPr>
          <w:sz w:val="18"/>
          <w:szCs w:val="18"/>
        </w:rPr>
      </w:pPr>
      <w:r w:rsidRPr="00C17753">
        <w:rPr>
          <w:b/>
          <w:sz w:val="18"/>
          <w:szCs w:val="18"/>
        </w:rPr>
        <w:t>b</w:t>
      </w:r>
      <w:r w:rsidRPr="00C17753">
        <w:rPr>
          <w:sz w:val="18"/>
          <w:szCs w:val="18"/>
        </w:rPr>
        <w:t>. Para as propostas de serviços ou obras o Termo de Referência deverá se aprese</w:t>
      </w:r>
      <w:r w:rsidR="00DC487F">
        <w:rPr>
          <w:sz w:val="18"/>
          <w:szCs w:val="18"/>
        </w:rPr>
        <w:t>ntar sob a forma de um projeto b</w:t>
      </w:r>
      <w:r w:rsidRPr="00C17753">
        <w:rPr>
          <w:sz w:val="18"/>
          <w:szCs w:val="18"/>
        </w:rPr>
        <w:t>ásico ou executivo, conforme estabelecido pela Lei n° 8.666/1993;</w:t>
      </w:r>
    </w:p>
    <w:p w:rsidR="00E807DA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c</w:t>
      </w:r>
      <w:r w:rsidRPr="00C17753">
        <w:rPr>
          <w:rFonts w:ascii="Arial" w:hAnsi="Arial" w:cs="Arial"/>
          <w:sz w:val="18"/>
          <w:szCs w:val="18"/>
        </w:rPr>
        <w:t>. Os itens 1</w:t>
      </w:r>
      <w:r w:rsidR="00DC487F"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>, 1</w:t>
      </w:r>
      <w:r w:rsidR="00DC487F">
        <w:rPr>
          <w:rFonts w:ascii="Arial" w:hAnsi="Arial" w:cs="Arial"/>
          <w:sz w:val="18"/>
          <w:szCs w:val="18"/>
        </w:rPr>
        <w:t>5</w:t>
      </w:r>
      <w:r w:rsidRPr="00C17753">
        <w:rPr>
          <w:rFonts w:ascii="Arial" w:hAnsi="Arial" w:cs="Arial"/>
          <w:sz w:val="18"/>
          <w:szCs w:val="18"/>
        </w:rPr>
        <w:t xml:space="preserve"> e 1</w:t>
      </w:r>
      <w:r w:rsidR="00DC487F">
        <w:rPr>
          <w:rFonts w:ascii="Arial" w:hAnsi="Arial" w:cs="Arial"/>
          <w:sz w:val="18"/>
          <w:szCs w:val="18"/>
        </w:rPr>
        <w:t>6</w:t>
      </w:r>
      <w:r w:rsidRPr="00C17753">
        <w:rPr>
          <w:rFonts w:ascii="Arial" w:hAnsi="Arial" w:cs="Arial"/>
          <w:sz w:val="18"/>
          <w:szCs w:val="18"/>
        </w:rPr>
        <w:t xml:space="preserve"> deverão ser elaborados em documentos distintos, sendo </w:t>
      </w:r>
      <w:r w:rsidR="009A6C8B" w:rsidRPr="00C17753">
        <w:rPr>
          <w:rFonts w:ascii="Arial" w:hAnsi="Arial" w:cs="Arial"/>
          <w:sz w:val="18"/>
          <w:szCs w:val="18"/>
        </w:rPr>
        <w:t>recomendada a utilização de planilha eletrônica MS</w:t>
      </w:r>
      <w:r w:rsidRPr="00C17753">
        <w:rPr>
          <w:rFonts w:ascii="Arial" w:hAnsi="Arial" w:cs="Arial"/>
          <w:sz w:val="18"/>
          <w:szCs w:val="18"/>
        </w:rPr>
        <w:t xml:space="preserve"> Excel versão 2003 em diante.</w:t>
      </w: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24EFD" w:rsidRDefault="00924EFD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V – CRITÉRIOS DE PONTUAÇÃO DAS PROPOSTAS</w:t>
      </w:r>
    </w:p>
    <w:p w:rsidR="00CB4B3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 xml:space="preserve">As propostas </w:t>
      </w:r>
      <w:r w:rsidR="002B6161">
        <w:rPr>
          <w:rFonts w:ascii="Arial" w:hAnsi="Arial" w:cs="Arial"/>
          <w:sz w:val="18"/>
          <w:szCs w:val="18"/>
        </w:rPr>
        <w:t xml:space="preserve">enquadradas no plano da bacia hidrográfica e pertinentes no plano de investimento de 2015 (Deliberação CBH-BS 269/2014) </w:t>
      </w:r>
      <w:r w:rsidRPr="00C17753">
        <w:rPr>
          <w:rFonts w:ascii="Arial" w:hAnsi="Arial" w:cs="Arial"/>
          <w:sz w:val="18"/>
          <w:szCs w:val="18"/>
        </w:rPr>
        <w:t xml:space="preserve">serão pontuadas </w:t>
      </w:r>
      <w:r w:rsidR="0001018F">
        <w:rPr>
          <w:rFonts w:ascii="Arial" w:hAnsi="Arial" w:cs="Arial"/>
          <w:sz w:val="18"/>
          <w:szCs w:val="18"/>
        </w:rPr>
        <w:t xml:space="preserve">de zero a cem pontos, somando-se os itens 1 ao 5, </w:t>
      </w:r>
      <w:r w:rsidRPr="00C17753">
        <w:rPr>
          <w:rFonts w:ascii="Arial" w:hAnsi="Arial" w:cs="Arial"/>
          <w:sz w:val="18"/>
          <w:szCs w:val="18"/>
        </w:rPr>
        <w:t>seguindo os critérios: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807DA" w:rsidRPr="00C17753">
        <w:rPr>
          <w:rFonts w:ascii="Arial" w:hAnsi="Arial" w:cs="Arial"/>
          <w:b/>
          <w:sz w:val="18"/>
          <w:szCs w:val="18"/>
        </w:rPr>
        <w:t>.  Estrutura da proposta (</w:t>
      </w:r>
      <w:r w:rsidR="00FE213E">
        <w:rPr>
          <w:rFonts w:ascii="Arial" w:hAnsi="Arial" w:cs="Arial"/>
          <w:b/>
          <w:sz w:val="18"/>
          <w:szCs w:val="18"/>
        </w:rPr>
        <w:t>4</w:t>
      </w:r>
      <w:r w:rsidR="00674930">
        <w:rPr>
          <w:rFonts w:ascii="Arial" w:hAnsi="Arial" w:cs="Arial"/>
          <w:b/>
          <w:sz w:val="18"/>
          <w:szCs w:val="18"/>
        </w:rPr>
        <w:t>0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 xml:space="preserve">.a Apresentação </w:t>
      </w:r>
      <w:r w:rsidR="00EC6EFE">
        <w:rPr>
          <w:rFonts w:ascii="Arial" w:hAnsi="Arial" w:cs="Arial"/>
          <w:sz w:val="18"/>
          <w:szCs w:val="18"/>
        </w:rPr>
        <w:t>i</w:t>
      </w:r>
      <w:r w:rsidR="00E807DA" w:rsidRPr="00C17753">
        <w:rPr>
          <w:rFonts w:ascii="Arial" w:hAnsi="Arial" w:cs="Arial"/>
          <w:sz w:val="18"/>
          <w:szCs w:val="18"/>
        </w:rPr>
        <w:t>nstitucional do proponente.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ED409C"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 w:rsidR="00674930"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 w:rsidR="00674930"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 w:rsidR="00674930">
        <w:rPr>
          <w:rFonts w:ascii="Arial" w:hAnsi="Arial" w:cs="Arial"/>
          <w:sz w:val="18"/>
          <w:szCs w:val="18"/>
        </w:rPr>
        <w:t>s</w:t>
      </w:r>
    </w:p>
    <w:p w:rsidR="00674930" w:rsidRPr="00C17753" w:rsidRDefault="00674930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b</w:t>
      </w:r>
      <w:r w:rsidR="00E807DA" w:rsidRPr="00C17753">
        <w:rPr>
          <w:rFonts w:ascii="Arial" w:hAnsi="Arial" w:cs="Arial"/>
          <w:sz w:val="18"/>
          <w:szCs w:val="18"/>
        </w:rPr>
        <w:t xml:space="preserve"> Introdução.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1E5753" w:rsidRPr="00C17753" w:rsidRDefault="002430C6" w:rsidP="001E575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1E5753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c</w:t>
      </w:r>
      <w:r w:rsidR="001E5753" w:rsidRPr="00C17753">
        <w:rPr>
          <w:rFonts w:ascii="Arial" w:hAnsi="Arial" w:cs="Arial"/>
          <w:sz w:val="18"/>
          <w:szCs w:val="18"/>
        </w:rPr>
        <w:t xml:space="preserve"> Objetivo</w:t>
      </w:r>
      <w:r w:rsidR="00EC6EFE">
        <w:rPr>
          <w:rFonts w:ascii="Arial" w:hAnsi="Arial" w:cs="Arial"/>
          <w:sz w:val="18"/>
          <w:szCs w:val="18"/>
        </w:rPr>
        <w:t>s.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.d Justificativa.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e</w:t>
      </w:r>
      <w:r w:rsidR="00E807DA" w:rsidRPr="00C17753">
        <w:rPr>
          <w:rFonts w:ascii="Arial" w:hAnsi="Arial" w:cs="Arial"/>
          <w:sz w:val="18"/>
          <w:szCs w:val="18"/>
        </w:rPr>
        <w:t xml:space="preserve"> Público alvo.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f</w:t>
      </w:r>
      <w:r w:rsidR="00E807DA" w:rsidRPr="00C17753">
        <w:rPr>
          <w:rFonts w:ascii="Arial" w:hAnsi="Arial" w:cs="Arial"/>
          <w:sz w:val="18"/>
          <w:szCs w:val="18"/>
        </w:rPr>
        <w:t xml:space="preserve"> Metodologia (somente para projetos e estudos).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g</w:t>
      </w:r>
      <w:r w:rsidR="00E807DA" w:rsidRPr="00C17753">
        <w:rPr>
          <w:rFonts w:ascii="Arial" w:hAnsi="Arial" w:cs="Arial"/>
          <w:sz w:val="18"/>
          <w:szCs w:val="18"/>
        </w:rPr>
        <w:t xml:space="preserve"> Espec</w:t>
      </w:r>
      <w:r w:rsidR="00674930">
        <w:rPr>
          <w:rFonts w:ascii="Arial" w:hAnsi="Arial" w:cs="Arial"/>
          <w:sz w:val="18"/>
          <w:szCs w:val="18"/>
        </w:rPr>
        <w:t>ificação técnica (somente para serviços e o</w:t>
      </w:r>
      <w:r w:rsidR="00E807DA" w:rsidRPr="00C17753">
        <w:rPr>
          <w:rFonts w:ascii="Arial" w:hAnsi="Arial" w:cs="Arial"/>
          <w:sz w:val="18"/>
          <w:szCs w:val="18"/>
        </w:rPr>
        <w:t>bras).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h</w:t>
      </w:r>
      <w:r w:rsidR="00E807DA" w:rsidRPr="00C17753">
        <w:rPr>
          <w:rFonts w:ascii="Arial" w:hAnsi="Arial" w:cs="Arial"/>
          <w:sz w:val="18"/>
          <w:szCs w:val="18"/>
        </w:rPr>
        <w:t xml:space="preserve"> Equipe técnica.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i</w:t>
      </w:r>
      <w:r w:rsidR="00E807DA" w:rsidRPr="00C17753">
        <w:rPr>
          <w:rFonts w:ascii="Arial" w:hAnsi="Arial" w:cs="Arial"/>
          <w:sz w:val="18"/>
          <w:szCs w:val="18"/>
        </w:rPr>
        <w:t xml:space="preserve"> Metas e atividades (somente para projetos e estudos).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j</w:t>
      </w:r>
      <w:r w:rsidR="00E807DA" w:rsidRPr="00C17753">
        <w:rPr>
          <w:rFonts w:ascii="Arial" w:hAnsi="Arial" w:cs="Arial"/>
          <w:sz w:val="18"/>
          <w:szCs w:val="18"/>
        </w:rPr>
        <w:t xml:space="preserve"> Plano de trabalho (somente para serviços e obras).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k</w:t>
      </w:r>
      <w:r w:rsidR="00E807DA" w:rsidRPr="00C17753">
        <w:rPr>
          <w:rFonts w:ascii="Arial" w:hAnsi="Arial" w:cs="Arial"/>
          <w:sz w:val="18"/>
          <w:szCs w:val="18"/>
        </w:rPr>
        <w:t xml:space="preserve"> Resultados esperados.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7DA"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l</w:t>
      </w:r>
      <w:r w:rsidR="00E807DA" w:rsidRPr="00C17753">
        <w:rPr>
          <w:rFonts w:ascii="Arial" w:hAnsi="Arial" w:cs="Arial"/>
          <w:sz w:val="18"/>
          <w:szCs w:val="18"/>
        </w:rPr>
        <w:t xml:space="preserve"> Bibliografia.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D409C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2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C17753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Observações</w:t>
      </w:r>
      <w:r w:rsidRPr="00C17753">
        <w:rPr>
          <w:rFonts w:ascii="Arial" w:hAnsi="Arial" w:cs="Arial"/>
          <w:sz w:val="18"/>
          <w:szCs w:val="18"/>
        </w:rPr>
        <w:t>:</w:t>
      </w:r>
    </w:p>
    <w:p w:rsidR="00E807DA" w:rsidRPr="00C17753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 xml:space="preserve">Os itens </w:t>
      </w:r>
      <w:r w:rsidR="002430C6">
        <w:rPr>
          <w:rFonts w:ascii="Arial" w:hAnsi="Arial" w:cs="Arial"/>
          <w:sz w:val="18"/>
          <w:szCs w:val="18"/>
        </w:rPr>
        <w:t>1.</w:t>
      </w:r>
      <w:r w:rsidRPr="00C17753">
        <w:rPr>
          <w:rFonts w:ascii="Arial" w:hAnsi="Arial" w:cs="Arial"/>
          <w:sz w:val="18"/>
          <w:szCs w:val="18"/>
        </w:rPr>
        <w:t xml:space="preserve">a a </w:t>
      </w:r>
      <w:r w:rsidR="002430C6">
        <w:rPr>
          <w:rFonts w:ascii="Arial" w:hAnsi="Arial" w:cs="Arial"/>
          <w:sz w:val="18"/>
          <w:szCs w:val="18"/>
        </w:rPr>
        <w:t>1</w:t>
      </w:r>
      <w:r w:rsidRPr="00C17753">
        <w:rPr>
          <w:rFonts w:ascii="Arial" w:hAnsi="Arial" w:cs="Arial"/>
          <w:sz w:val="18"/>
          <w:szCs w:val="18"/>
        </w:rPr>
        <w:t>.</w:t>
      </w:r>
      <w:r w:rsidR="001E5753">
        <w:rPr>
          <w:rFonts w:ascii="Arial" w:hAnsi="Arial" w:cs="Arial"/>
          <w:sz w:val="18"/>
          <w:szCs w:val="18"/>
        </w:rPr>
        <w:t>l</w:t>
      </w:r>
      <w:r w:rsidRPr="00C17753">
        <w:rPr>
          <w:rFonts w:ascii="Arial" w:hAnsi="Arial" w:cs="Arial"/>
          <w:sz w:val="18"/>
          <w:szCs w:val="18"/>
        </w:rPr>
        <w:t xml:space="preserve"> deverão estar em conformidade com os critérios definidos no Anexo IV para que recebam o conceito </w:t>
      </w:r>
      <w:r w:rsidR="00FE213E">
        <w:rPr>
          <w:rFonts w:ascii="Arial" w:hAnsi="Arial" w:cs="Arial"/>
          <w:sz w:val="18"/>
          <w:szCs w:val="18"/>
        </w:rPr>
        <w:t xml:space="preserve">plenamente </w:t>
      </w:r>
      <w:r w:rsidRPr="00C17753">
        <w:rPr>
          <w:rFonts w:ascii="Arial" w:hAnsi="Arial" w:cs="Arial"/>
          <w:sz w:val="18"/>
          <w:szCs w:val="18"/>
        </w:rPr>
        <w:t>satisfatório;</w:t>
      </w:r>
    </w:p>
    <w:p w:rsidR="00E807DA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530CDA" w:rsidRPr="00C17753" w:rsidRDefault="00530CDA" w:rsidP="00530CDA">
      <w:pPr>
        <w:autoSpaceDE w:val="0"/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807DA" w:rsidRPr="00C17753">
        <w:rPr>
          <w:rFonts w:ascii="Arial" w:hAnsi="Arial" w:cs="Arial"/>
          <w:b/>
          <w:sz w:val="18"/>
          <w:szCs w:val="18"/>
        </w:rPr>
        <w:t>.  Orçamento coerente com a metodologia e os resultados esperados (</w:t>
      </w:r>
      <w:r w:rsidR="00FE213E">
        <w:rPr>
          <w:rFonts w:ascii="Arial" w:hAnsi="Arial" w:cs="Arial"/>
          <w:b/>
          <w:sz w:val="18"/>
          <w:szCs w:val="18"/>
        </w:rPr>
        <w:t>8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FE213E" w:rsidRPr="00C17753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8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FE213E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FE213E" w:rsidRPr="00C17753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Default="00FE213E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Ausente</w:t>
      </w:r>
      <w:r w:rsidR="00EC6EFE">
        <w:rPr>
          <w:rFonts w:ascii="Arial" w:hAnsi="Arial" w:cs="Arial"/>
          <w:sz w:val="18"/>
          <w:szCs w:val="18"/>
        </w:rPr>
        <w:t xml:space="preserve"> ou itens não justificados na metodologia (estudos e projetos)</w:t>
      </w:r>
      <w:r>
        <w:rPr>
          <w:rFonts w:ascii="Arial" w:hAnsi="Arial" w:cs="Arial"/>
          <w:sz w:val="18"/>
          <w:szCs w:val="18"/>
        </w:rPr>
        <w:t xml:space="preserve">: </w:t>
      </w:r>
      <w:r w:rsidR="002430C6" w:rsidRPr="002430C6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C17753" w:rsidRDefault="00530CDA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E807DA" w:rsidRPr="00C17753">
        <w:rPr>
          <w:rFonts w:ascii="Arial" w:hAnsi="Arial" w:cs="Arial"/>
          <w:b/>
          <w:sz w:val="18"/>
          <w:szCs w:val="18"/>
        </w:rPr>
        <w:t>.  Cronograma físico-financeiro coerente com a execução da proposta (</w:t>
      </w:r>
      <w:r w:rsidR="00FE213E">
        <w:rPr>
          <w:rFonts w:ascii="Arial" w:hAnsi="Arial" w:cs="Arial"/>
          <w:b/>
          <w:sz w:val="18"/>
          <w:szCs w:val="18"/>
        </w:rPr>
        <w:t>8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2430C6" w:rsidRPr="00C17753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Plenamente satisfatório: </w:t>
      </w:r>
      <w:r>
        <w:rPr>
          <w:rFonts w:ascii="Arial" w:hAnsi="Arial" w:cs="Arial"/>
          <w:sz w:val="18"/>
          <w:szCs w:val="18"/>
        </w:rPr>
        <w:t>8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2430C6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>S</w:t>
      </w:r>
      <w:r w:rsidRPr="00C17753">
        <w:rPr>
          <w:rFonts w:ascii="Arial" w:hAnsi="Arial" w:cs="Arial"/>
          <w:sz w:val="18"/>
          <w:szCs w:val="18"/>
        </w:rPr>
        <w:t xml:space="preserve">atisfatório: </w:t>
      </w:r>
      <w:r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>
        <w:rPr>
          <w:rFonts w:ascii="Arial" w:hAnsi="Arial" w:cs="Arial"/>
          <w:sz w:val="18"/>
          <w:szCs w:val="18"/>
        </w:rPr>
        <w:t>s</w:t>
      </w:r>
    </w:p>
    <w:p w:rsidR="002430C6" w:rsidRPr="00C17753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- Ausente: </w:t>
      </w:r>
      <w:r w:rsidRPr="002430C6">
        <w:rPr>
          <w:rFonts w:ascii="Arial" w:hAnsi="Arial" w:cs="Arial"/>
          <w:b/>
          <w:sz w:val="18"/>
          <w:szCs w:val="18"/>
        </w:rPr>
        <w:t>desclassificação da proposta</w:t>
      </w:r>
    </w:p>
    <w:p w:rsidR="00885299" w:rsidRDefault="00885299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E807DA" w:rsidRPr="00C17753">
        <w:rPr>
          <w:rFonts w:ascii="Arial" w:hAnsi="Arial" w:cs="Arial"/>
          <w:b/>
          <w:sz w:val="18"/>
          <w:szCs w:val="18"/>
        </w:rPr>
        <w:t>. Preenchimento dos campos da Ficha Resumo (</w:t>
      </w:r>
      <w:r>
        <w:rPr>
          <w:rFonts w:ascii="Arial" w:hAnsi="Arial" w:cs="Arial"/>
          <w:b/>
          <w:sz w:val="18"/>
          <w:szCs w:val="18"/>
        </w:rPr>
        <w:t>9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Corretamente (nenhum erro): </w:t>
      </w:r>
      <w:r w:rsidR="002430C6">
        <w:rPr>
          <w:rFonts w:ascii="Arial" w:hAnsi="Arial" w:cs="Arial"/>
          <w:sz w:val="18"/>
          <w:szCs w:val="18"/>
        </w:rPr>
        <w:t>9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 w:rsidR="002430C6">
        <w:rPr>
          <w:rFonts w:ascii="Arial" w:hAnsi="Arial" w:cs="Arial"/>
          <w:sz w:val="18"/>
          <w:szCs w:val="18"/>
        </w:rPr>
        <w:t>De um a três erros</w:t>
      </w:r>
      <w:r w:rsidRPr="00C17753">
        <w:rPr>
          <w:rFonts w:ascii="Arial" w:hAnsi="Arial" w:cs="Arial"/>
          <w:sz w:val="18"/>
          <w:szCs w:val="18"/>
        </w:rPr>
        <w:t xml:space="preserve">: </w:t>
      </w:r>
      <w:r w:rsidR="002430C6">
        <w:rPr>
          <w:rFonts w:ascii="Arial" w:hAnsi="Arial" w:cs="Arial"/>
          <w:sz w:val="18"/>
          <w:szCs w:val="18"/>
        </w:rPr>
        <w:t>5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 w:rsidR="002430C6">
        <w:rPr>
          <w:rFonts w:ascii="Arial" w:hAnsi="Arial" w:cs="Arial"/>
          <w:sz w:val="18"/>
          <w:szCs w:val="18"/>
        </w:rPr>
        <w:t>De quatro a seis erros</w:t>
      </w:r>
      <w:r w:rsidRPr="00C17753">
        <w:rPr>
          <w:rFonts w:ascii="Arial" w:hAnsi="Arial" w:cs="Arial"/>
          <w:sz w:val="18"/>
          <w:szCs w:val="18"/>
        </w:rPr>
        <w:t xml:space="preserve">: </w:t>
      </w:r>
      <w:r w:rsidR="002430C6">
        <w:rPr>
          <w:rFonts w:ascii="Arial" w:hAnsi="Arial" w:cs="Arial"/>
          <w:sz w:val="18"/>
          <w:szCs w:val="18"/>
        </w:rPr>
        <w:t>3</w:t>
      </w:r>
      <w:r w:rsidRPr="00C17753">
        <w:rPr>
          <w:rFonts w:ascii="Arial" w:hAnsi="Arial" w:cs="Arial"/>
          <w:sz w:val="18"/>
          <w:szCs w:val="18"/>
        </w:rPr>
        <w:t xml:space="preserve"> ponto</w:t>
      </w:r>
      <w:r w:rsidR="002430C6">
        <w:rPr>
          <w:rFonts w:ascii="Arial" w:hAnsi="Arial" w:cs="Arial"/>
          <w:sz w:val="18"/>
          <w:szCs w:val="18"/>
        </w:rPr>
        <w:t>s</w:t>
      </w:r>
    </w:p>
    <w:p w:rsidR="002430C6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Acima de sete erros: 0 ponto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Ausente: </w:t>
      </w:r>
      <w:r w:rsidRPr="002430C6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C17753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5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.   Apresentação de contrapartida </w:t>
      </w:r>
    </w:p>
    <w:p w:rsidR="00E807DA" w:rsidRPr="00C17753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5.a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Financiamento </w:t>
      </w:r>
      <w:r w:rsidR="009A6C8B" w:rsidRPr="00C17753">
        <w:rPr>
          <w:rFonts w:ascii="Arial" w:hAnsi="Arial" w:cs="Arial"/>
          <w:b/>
          <w:sz w:val="18"/>
          <w:szCs w:val="18"/>
        </w:rPr>
        <w:t>não reembolsável</w:t>
      </w:r>
      <w:r w:rsidR="000915FD" w:rsidRPr="00C17753">
        <w:rPr>
          <w:rFonts w:ascii="Arial" w:hAnsi="Arial" w:cs="Arial"/>
          <w:b/>
          <w:sz w:val="18"/>
          <w:szCs w:val="18"/>
        </w:rPr>
        <w:t xml:space="preserve"> (35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C17753">
        <w:rPr>
          <w:rFonts w:ascii="Arial" w:hAnsi="Arial" w:cs="Arial"/>
          <w:sz w:val="18"/>
          <w:szCs w:val="18"/>
        </w:rPr>
        <w:t>l mínimo estabelecido no MPO: 35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C17753">
        <w:rPr>
          <w:rFonts w:ascii="Arial" w:hAnsi="Arial" w:cs="Arial"/>
          <w:sz w:val="18"/>
          <w:szCs w:val="18"/>
        </w:rPr>
        <w:t>l mínimo estabelecido no MPO: 25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C17753">
        <w:rPr>
          <w:rFonts w:ascii="Arial" w:hAnsi="Arial" w:cs="Arial"/>
          <w:sz w:val="18"/>
          <w:szCs w:val="18"/>
        </w:rPr>
        <w:t>l mínimo estabelecido no MPO: 15</w:t>
      </w:r>
      <w:r w:rsidRPr="00C17753">
        <w:rPr>
          <w:rFonts w:ascii="Arial" w:hAnsi="Arial" w:cs="Arial"/>
          <w:sz w:val="18"/>
          <w:szCs w:val="18"/>
        </w:rPr>
        <w:t xml:space="preserve"> pontos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Mínimo exigido pelo MPO: 0 ponto</w:t>
      </w:r>
    </w:p>
    <w:p w:rsidR="00E807DA" w:rsidRPr="00C17753" w:rsidRDefault="002430C6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 w:rsidR="00E807DA" w:rsidRPr="00C17753">
        <w:rPr>
          <w:rFonts w:ascii="Arial" w:hAnsi="Arial" w:cs="Arial"/>
          <w:b/>
          <w:sz w:val="18"/>
          <w:szCs w:val="18"/>
        </w:rPr>
        <w:t>b</w:t>
      </w:r>
      <w:r w:rsidR="000915FD" w:rsidRPr="00C17753">
        <w:rPr>
          <w:rFonts w:ascii="Arial" w:hAnsi="Arial" w:cs="Arial"/>
          <w:b/>
          <w:sz w:val="18"/>
          <w:szCs w:val="18"/>
        </w:rPr>
        <w:t xml:space="preserve"> Financiamento reembolsável (35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17753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>- Proponentes que submeterem propostas na modalidade reembolsável: 3</w:t>
      </w:r>
      <w:r w:rsidR="00976A32">
        <w:rPr>
          <w:rFonts w:ascii="Arial" w:hAnsi="Arial" w:cs="Arial"/>
          <w:sz w:val="18"/>
          <w:szCs w:val="18"/>
        </w:rPr>
        <w:t>5</w:t>
      </w:r>
      <w:r w:rsidRPr="00C17753">
        <w:rPr>
          <w:rFonts w:ascii="Arial" w:hAnsi="Arial" w:cs="Arial"/>
          <w:sz w:val="18"/>
          <w:szCs w:val="18"/>
        </w:rPr>
        <w:t xml:space="preserve"> pontos.</w:t>
      </w:r>
    </w:p>
    <w:p w:rsidR="00530CDA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</w:t>
      </w:r>
      <w:r w:rsidR="00976A32" w:rsidRPr="00C17753">
        <w:rPr>
          <w:rFonts w:ascii="Arial" w:hAnsi="Arial" w:cs="Arial"/>
          <w:sz w:val="18"/>
          <w:szCs w:val="18"/>
        </w:rPr>
        <w:t>Proposta de continuidade de projeto, estudo, serviço ou obra já financiada pelo FEHIDRO</w:t>
      </w:r>
      <w:r w:rsidRPr="00C17753">
        <w:rPr>
          <w:rFonts w:ascii="Arial" w:hAnsi="Arial" w:cs="Arial"/>
          <w:sz w:val="18"/>
          <w:szCs w:val="18"/>
        </w:rPr>
        <w:t xml:space="preserve">. 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 xml:space="preserve">- Número de </w:t>
      </w:r>
      <w:r w:rsidR="00976A32" w:rsidRPr="00C17753">
        <w:rPr>
          <w:rFonts w:ascii="Arial" w:hAnsi="Arial" w:cs="Arial"/>
          <w:sz w:val="18"/>
          <w:szCs w:val="18"/>
        </w:rPr>
        <w:t xml:space="preserve">projetos, estudos, serviços e obras </w:t>
      </w:r>
      <w:r w:rsidRPr="00C17753">
        <w:rPr>
          <w:rFonts w:ascii="Arial" w:hAnsi="Arial" w:cs="Arial"/>
          <w:sz w:val="18"/>
          <w:szCs w:val="18"/>
        </w:rPr>
        <w:t>concluídas com o financiamento do FEHIDRO.</w:t>
      </w:r>
    </w:p>
    <w:p w:rsidR="00E807DA" w:rsidRPr="00C17753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D81B22" w:rsidRPr="00C17753" w:rsidRDefault="00D81B22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FF4ABF" w:rsidRPr="00C17753" w:rsidRDefault="00424C02" w:rsidP="00424C02">
      <w:pPr>
        <w:autoSpaceDE w:val="0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VI – DESCRIÇÃO DAS AÇÕES PRIORIZADAS</w:t>
      </w:r>
    </w:p>
    <w:p w:rsidR="00885299" w:rsidRDefault="000A67E0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7pt;margin-top:7.75pt;width:563.1pt;height:656.15pt;z-index:251658240" stroked="f">
            <v:textbox>
              <w:txbxContent>
                <w:tbl>
                  <w:tblPr>
                    <w:tblW w:w="1105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850"/>
                    <w:gridCol w:w="2835"/>
                    <w:gridCol w:w="2835"/>
                    <w:gridCol w:w="3402"/>
                    <w:gridCol w:w="1134"/>
                  </w:tblGrid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Meta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Ação</w:t>
                        </w:r>
                      </w:p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 xml:space="preserve">Objetivos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Recursos</w:t>
                        </w:r>
                      </w:p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R$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1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Realizar estudos, projetos e levantamento de suporte às bases de dados e cartográfica do CBH-BS.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Levantamento dos dados pré-existentes, atualização e cadastro das habitações em áreas de risco em SIG de base única consolidada.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Desenvolver atualização do programa PRIMAHD com base única consolidada SIG.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400.000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Promover estudos, projetos e levantamentos de suporte à adequação e atualização do enquadramento dos corpos hídricos na porção central da Baixada Santista.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Ampliar o Sistema de Monitoramento qualitativo e quantitativo dos recursos hídricos (redes plu-flu e piezométrica).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Ampliar a rede quantitativa com estações pluviométricas e fluviométricas, implantando estações telemétricas em cursos d'água que não estão sendo monitorados, nos Rios Aguapeú, Branco, Mambu e Preto (afluentes do Rio Itanhaém),</w:t>
                        </w:r>
                        <w:r w:rsidR="00D81B22"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Mongaguá; no Rio Branco (localizado no município de Praia Grande); nos Rios Moji e Perequê (localizados no município de Cubatão);</w:t>
                        </w:r>
                        <w:r w:rsidR="00D81B22"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no Rio Quilombo (localizado no município de Santos) e no Rio Itapanhaú, Itatinga e Itaguaré (localizado no município de Bertioga).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400.000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3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Controlar e reduzir a poluição difusa.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Desenvolver plano de gerenciamento de risco de contaminação dos recursos hídricos, articulado pelos programas existentes nos municípios.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Realizar análise da poluição difusa em laboratório de balneabilidade de todos os municípios da RMBS.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C324C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</w:t>
                        </w:r>
                        <w:r w:rsidR="00C324CD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5</w:t>
                        </w: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424C02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424C02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Elaborar o Programa Regional de Identificação e Monitoramento de Áreas de Disposição de Resíduos Sólidos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424C02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424C02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Desenvolver Plano Integrado de Gerenciamento de Resíduos Sólidos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Desenvolver um projeto com ações a serem adotadas ao longo de dez anos para assegurar a implantação do Plano Estadual de Resíduos sólidos, norteadas pela obrigatoriedade de adoção da hierarquização no gerenciamento de resíduos sólidos – não geração, redução, reutilização, reciclagem, tratamento e disposição final adequada dos rejeitos.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700.000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Elaborar estudos que priorizem os locais de recomposição vegetal na bacia hidrográfica.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Elaborar plano de recuperação vegetal de áreas prioritárias de recomposição vegetal na bacia hidrográfica - regional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Desenvolver plano de recuperação das áreas de proteção de mananciais, de âmbito regional (envolvendo </w:t>
                        </w:r>
                        <w:r w:rsidR="00D81B22"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todos os</w:t>
                        </w: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 municípios da RMBS), levando em consideração a Resolução da SMA 33/2012.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400.000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Incentivar programas de reuso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Promover o reuso e o aproveitamento de fontes suplementares de água, como o da chuva, para suprimento em áreas ou instalações de interesse público.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Apoiar ações estruturais para edifícios públicos (escolas, hospitais, galpões e prédios administrativos) obedecendo aos critérios da norma NBR 15.527, assumindo o compromisso de difusão do conhecimento. Para ações não estruturais serão apoiados estudos, projetos básicos e os projetos executivos voltados para instalações de interesse público, atendendo a norma NBR 15.527 e assumindo o compromisso de difusão do conhecimento</w:t>
                        </w:r>
                        <w:r w:rsidR="00E0619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400.000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Desenvolvimento de estudos e projetos para apoio à elaboração dos planos de macrodrenagem urbana.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Atualização dos planos diretores de micro e macrodrenagem.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Apoiar planos diretores de micro e macrodrenagem das prefeituras da RMBS com mais de 5 anos da última atualização.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300.000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Apoio às medidas não estruturais contra inundações e apoio às atividades de Defesa Civil.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Desenvolver e aprimorar PPDC para cada município litorâneo.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jc w:val="both"/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Apoiar propostas das prefeituras que tenham o Plano Municipal de Defesa Civil para execução de projetos e obras de contenção de encostas e de prevenção de inundações</w:t>
                        </w:r>
                        <w:r w:rsidRPr="006F11BC"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600.000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Projetos e obras de desassoreamento, retificação e canalização de cursos d’água.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Execução de obras de drenagem priorizadas pelos municípios em seus planos diretores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Apoiar a execução de obras constantes no plano de macrodrenagem dos municípios da RMBS.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6F11BC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1.200.000</w:t>
                        </w:r>
                      </w:p>
                    </w:tc>
                  </w:tr>
                  <w:tr w:rsidR="00424C02" w:rsidRPr="006F11BC" w:rsidTr="00424C02">
                    <w:trPr>
                      <w:trHeight w:val="567"/>
                      <w:jc w:val="center"/>
                    </w:trPr>
                    <w:tc>
                      <w:tcPr>
                        <w:tcW w:w="85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6F11BC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16"/>
                            <w:szCs w:val="16"/>
                          </w:rPr>
                          <w:t>PDC 8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BC2D54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BC2D54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Qualificar os profissionais diretamente envolvidos na gestão de recursos hídricos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BC2D54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BC2D54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Capacitar tecnicamen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te órgãos públicos estaduais e municipais e entidades e </w:t>
                        </w:r>
                        <w:r w:rsidRPr="00BC2D54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associações 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da sociedade civil organizada na gestão de recursos hídricos.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4C02" w:rsidRPr="00BC2D54" w:rsidRDefault="00424C02" w:rsidP="00424C0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 w:rsidRPr="00BC2D54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 xml:space="preserve">pacitar os diversos agentes envolvidos com recursos hídricos, através de cursos, treinamentos ou programas, de abrangência regional, na área do uso sustentável e da conservação dos recursos hídricos. 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24C02" w:rsidRPr="006F11BC" w:rsidRDefault="00424C02" w:rsidP="00C324C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</w:t>
                        </w:r>
                        <w:r w:rsidR="00C324CD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0.000</w:t>
                        </w:r>
                      </w:p>
                    </w:tc>
                  </w:tr>
                </w:tbl>
                <w:p w:rsidR="00424C02" w:rsidRDefault="00424C02"/>
              </w:txbxContent>
            </v:textbox>
          </v:shape>
        </w:pict>
      </w:r>
    </w:p>
    <w:sectPr w:rsidR="00885299" w:rsidSect="00424C02">
      <w:headerReference w:type="default" r:id="rId11"/>
      <w:footerReference w:type="default" r:id="rId12"/>
      <w:footnotePr>
        <w:pos w:val="beneathText"/>
      </w:footnotePr>
      <w:pgSz w:w="11905" w:h="16837" w:code="9"/>
      <w:pgMar w:top="1418" w:right="1134" w:bottom="851" w:left="1134" w:header="56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02" w:rsidRDefault="00424C02">
      <w:r>
        <w:separator/>
      </w:r>
    </w:p>
  </w:endnote>
  <w:endnote w:type="continuationSeparator" w:id="1">
    <w:p w:rsidR="00424C02" w:rsidRDefault="0042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46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D4B94" w:rsidRDefault="000A67E0">
        <w:pPr>
          <w:pStyle w:val="Rodap"/>
          <w:jc w:val="right"/>
        </w:pPr>
        <w:r w:rsidRPr="00D81B22">
          <w:rPr>
            <w:sz w:val="20"/>
            <w:szCs w:val="20"/>
          </w:rPr>
          <w:fldChar w:fldCharType="begin"/>
        </w:r>
        <w:r w:rsidR="00ED4B94" w:rsidRPr="00D81B22">
          <w:rPr>
            <w:sz w:val="20"/>
            <w:szCs w:val="20"/>
          </w:rPr>
          <w:instrText xml:space="preserve"> PAGE   \* MERGEFORMAT </w:instrText>
        </w:r>
        <w:r w:rsidRPr="00D81B22">
          <w:rPr>
            <w:sz w:val="20"/>
            <w:szCs w:val="20"/>
          </w:rPr>
          <w:fldChar w:fldCharType="separate"/>
        </w:r>
        <w:r w:rsidR="003350B3">
          <w:rPr>
            <w:noProof/>
            <w:sz w:val="20"/>
            <w:szCs w:val="20"/>
          </w:rPr>
          <w:t>12</w:t>
        </w:r>
        <w:r w:rsidRPr="00D81B22">
          <w:rPr>
            <w:sz w:val="20"/>
            <w:szCs w:val="20"/>
          </w:rPr>
          <w:fldChar w:fldCharType="end"/>
        </w:r>
      </w:p>
    </w:sdtContent>
  </w:sdt>
  <w:p w:rsidR="00424C02" w:rsidRDefault="00424C0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02" w:rsidRDefault="00424C02">
      <w:r>
        <w:separator/>
      </w:r>
    </w:p>
  </w:footnote>
  <w:footnote w:type="continuationSeparator" w:id="1">
    <w:p w:rsidR="00424C02" w:rsidRDefault="00424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02" w:rsidRDefault="000A67E0">
    <w:pPr>
      <w:pStyle w:val="Cabealho"/>
      <w:rPr>
        <w:noProof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6385" type="#_x0000_t202" style="position:absolute;margin-left:70.15pt;margin-top:7.2pt;width:369.9pt;height:38.7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4hegIAAP8E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" o:allowincell="f" stroked="f">
          <v:textbox inset="0,0,0,0">
            <w:txbxContent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  <w:sz w:val="2"/>
                  </w:rPr>
                </w:pPr>
              </w:p>
              <w:p w:rsidR="00424C02" w:rsidRDefault="00424C02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 w:rsidR="00424C02">
      <w:rPr>
        <w:noProof/>
        <w:lang w:eastAsia="pt-BR"/>
      </w:rPr>
      <w:drawing>
        <wp:anchor distT="0" distB="0" distL="114935" distR="114935" simplePos="0" relativeHeight="251657216" behindDoc="0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4445</wp:posOffset>
          </wp:positionV>
          <wp:extent cx="520700" cy="758825"/>
          <wp:effectExtent l="19050" t="19050" r="12700" b="222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5882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7">
      <o:colormenu v:ext="edit" strokecolor="none"/>
    </o:shapedefaults>
    <o:shapelayout v:ext="edit">
      <o:idmap v:ext="edit" data="16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16FDE"/>
    <w:rsid w:val="00002056"/>
    <w:rsid w:val="0000396F"/>
    <w:rsid w:val="000048AA"/>
    <w:rsid w:val="000060E9"/>
    <w:rsid w:val="00007111"/>
    <w:rsid w:val="00007946"/>
    <w:rsid w:val="0001018F"/>
    <w:rsid w:val="0003223B"/>
    <w:rsid w:val="00033256"/>
    <w:rsid w:val="00041E23"/>
    <w:rsid w:val="0004211F"/>
    <w:rsid w:val="00052084"/>
    <w:rsid w:val="00057789"/>
    <w:rsid w:val="000614E2"/>
    <w:rsid w:val="000728B2"/>
    <w:rsid w:val="00076AC1"/>
    <w:rsid w:val="00076AF7"/>
    <w:rsid w:val="00083C1C"/>
    <w:rsid w:val="00084C92"/>
    <w:rsid w:val="000915FD"/>
    <w:rsid w:val="00094BDE"/>
    <w:rsid w:val="00094F7F"/>
    <w:rsid w:val="00097195"/>
    <w:rsid w:val="000A660C"/>
    <w:rsid w:val="000A67E0"/>
    <w:rsid w:val="000A78DA"/>
    <w:rsid w:val="000D14D7"/>
    <w:rsid w:val="000F043C"/>
    <w:rsid w:val="000F6C14"/>
    <w:rsid w:val="001127BC"/>
    <w:rsid w:val="00115B94"/>
    <w:rsid w:val="00116D83"/>
    <w:rsid w:val="00120EA9"/>
    <w:rsid w:val="0012211E"/>
    <w:rsid w:val="001222C4"/>
    <w:rsid w:val="00144000"/>
    <w:rsid w:val="00145087"/>
    <w:rsid w:val="00146B81"/>
    <w:rsid w:val="00155269"/>
    <w:rsid w:val="001572A9"/>
    <w:rsid w:val="001624F7"/>
    <w:rsid w:val="00164028"/>
    <w:rsid w:val="00164506"/>
    <w:rsid w:val="00166E5D"/>
    <w:rsid w:val="00167386"/>
    <w:rsid w:val="00170B94"/>
    <w:rsid w:val="00172E5E"/>
    <w:rsid w:val="001763F8"/>
    <w:rsid w:val="00186680"/>
    <w:rsid w:val="00186D0D"/>
    <w:rsid w:val="00190748"/>
    <w:rsid w:val="00190AD6"/>
    <w:rsid w:val="00195D7A"/>
    <w:rsid w:val="001A1400"/>
    <w:rsid w:val="001A1A03"/>
    <w:rsid w:val="001B1CD8"/>
    <w:rsid w:val="001B45B4"/>
    <w:rsid w:val="001C254C"/>
    <w:rsid w:val="001C7CC3"/>
    <w:rsid w:val="001D186C"/>
    <w:rsid w:val="001E0143"/>
    <w:rsid w:val="001E1923"/>
    <w:rsid w:val="001E5753"/>
    <w:rsid w:val="001F10F0"/>
    <w:rsid w:val="001F3606"/>
    <w:rsid w:val="001F4A7D"/>
    <w:rsid w:val="001F5613"/>
    <w:rsid w:val="00206908"/>
    <w:rsid w:val="00222138"/>
    <w:rsid w:val="002223E3"/>
    <w:rsid w:val="00226601"/>
    <w:rsid w:val="00226A11"/>
    <w:rsid w:val="00242674"/>
    <w:rsid w:val="002430C6"/>
    <w:rsid w:val="002436FB"/>
    <w:rsid w:val="002514D8"/>
    <w:rsid w:val="00255F02"/>
    <w:rsid w:val="0026747A"/>
    <w:rsid w:val="002722AA"/>
    <w:rsid w:val="00273669"/>
    <w:rsid w:val="00274A9D"/>
    <w:rsid w:val="00282DE8"/>
    <w:rsid w:val="00294181"/>
    <w:rsid w:val="002A00BC"/>
    <w:rsid w:val="002A3802"/>
    <w:rsid w:val="002A6C71"/>
    <w:rsid w:val="002B1CED"/>
    <w:rsid w:val="002B417F"/>
    <w:rsid w:val="002B480C"/>
    <w:rsid w:val="002B5006"/>
    <w:rsid w:val="002B6161"/>
    <w:rsid w:val="002B7CED"/>
    <w:rsid w:val="002D3CBC"/>
    <w:rsid w:val="002D4D33"/>
    <w:rsid w:val="002E72B0"/>
    <w:rsid w:val="002F0273"/>
    <w:rsid w:val="002F0298"/>
    <w:rsid w:val="002F114F"/>
    <w:rsid w:val="002F2F3B"/>
    <w:rsid w:val="002F3A00"/>
    <w:rsid w:val="002F4734"/>
    <w:rsid w:val="00307128"/>
    <w:rsid w:val="003155AE"/>
    <w:rsid w:val="003158DC"/>
    <w:rsid w:val="00315DFB"/>
    <w:rsid w:val="00316425"/>
    <w:rsid w:val="00331292"/>
    <w:rsid w:val="00331A5F"/>
    <w:rsid w:val="003350B3"/>
    <w:rsid w:val="003372AB"/>
    <w:rsid w:val="003419A9"/>
    <w:rsid w:val="00362BC1"/>
    <w:rsid w:val="003734E1"/>
    <w:rsid w:val="00375FF4"/>
    <w:rsid w:val="003808DF"/>
    <w:rsid w:val="00381447"/>
    <w:rsid w:val="003841F2"/>
    <w:rsid w:val="003848A8"/>
    <w:rsid w:val="00391673"/>
    <w:rsid w:val="003928CE"/>
    <w:rsid w:val="00393C49"/>
    <w:rsid w:val="003945E8"/>
    <w:rsid w:val="003947C6"/>
    <w:rsid w:val="003962BC"/>
    <w:rsid w:val="0039789F"/>
    <w:rsid w:val="003A0878"/>
    <w:rsid w:val="003A70A9"/>
    <w:rsid w:val="003B1FD9"/>
    <w:rsid w:val="003B286E"/>
    <w:rsid w:val="003C2109"/>
    <w:rsid w:val="003C23CC"/>
    <w:rsid w:val="003C3383"/>
    <w:rsid w:val="003C7159"/>
    <w:rsid w:val="003D1987"/>
    <w:rsid w:val="003D4E4D"/>
    <w:rsid w:val="003D5968"/>
    <w:rsid w:val="003D79AF"/>
    <w:rsid w:val="003E0B15"/>
    <w:rsid w:val="003E19A5"/>
    <w:rsid w:val="003E401B"/>
    <w:rsid w:val="003F31D4"/>
    <w:rsid w:val="004052A2"/>
    <w:rsid w:val="00407D6A"/>
    <w:rsid w:val="00424C02"/>
    <w:rsid w:val="004309AB"/>
    <w:rsid w:val="00434842"/>
    <w:rsid w:val="004430EF"/>
    <w:rsid w:val="004436F3"/>
    <w:rsid w:val="0044427D"/>
    <w:rsid w:val="004464FF"/>
    <w:rsid w:val="004505E4"/>
    <w:rsid w:val="0045120B"/>
    <w:rsid w:val="0045289B"/>
    <w:rsid w:val="00454B3B"/>
    <w:rsid w:val="00455D2D"/>
    <w:rsid w:val="00463660"/>
    <w:rsid w:val="00466FD1"/>
    <w:rsid w:val="0046715F"/>
    <w:rsid w:val="00471042"/>
    <w:rsid w:val="004739CE"/>
    <w:rsid w:val="004811BC"/>
    <w:rsid w:val="0048547E"/>
    <w:rsid w:val="004859B9"/>
    <w:rsid w:val="004945AD"/>
    <w:rsid w:val="00497790"/>
    <w:rsid w:val="004A21ED"/>
    <w:rsid w:val="004A5F4B"/>
    <w:rsid w:val="004A6C08"/>
    <w:rsid w:val="004B73BD"/>
    <w:rsid w:val="004C00FC"/>
    <w:rsid w:val="004D1712"/>
    <w:rsid w:val="004D1DDA"/>
    <w:rsid w:val="004D3040"/>
    <w:rsid w:val="004D3B79"/>
    <w:rsid w:val="004D404A"/>
    <w:rsid w:val="004D7B62"/>
    <w:rsid w:val="004E1E07"/>
    <w:rsid w:val="004E4376"/>
    <w:rsid w:val="004F0912"/>
    <w:rsid w:val="004F1CA6"/>
    <w:rsid w:val="004F4627"/>
    <w:rsid w:val="0050578E"/>
    <w:rsid w:val="0051468B"/>
    <w:rsid w:val="005212E3"/>
    <w:rsid w:val="005241CC"/>
    <w:rsid w:val="00530CDA"/>
    <w:rsid w:val="00541ACE"/>
    <w:rsid w:val="00546FD1"/>
    <w:rsid w:val="00550F48"/>
    <w:rsid w:val="0055128E"/>
    <w:rsid w:val="00551F78"/>
    <w:rsid w:val="0055756A"/>
    <w:rsid w:val="00563CDE"/>
    <w:rsid w:val="005745EF"/>
    <w:rsid w:val="00574EF6"/>
    <w:rsid w:val="00576881"/>
    <w:rsid w:val="005843F2"/>
    <w:rsid w:val="005861A5"/>
    <w:rsid w:val="005901CC"/>
    <w:rsid w:val="005A4EBE"/>
    <w:rsid w:val="005A5565"/>
    <w:rsid w:val="005A71E3"/>
    <w:rsid w:val="005C1CF1"/>
    <w:rsid w:val="005C3C39"/>
    <w:rsid w:val="005E5BF6"/>
    <w:rsid w:val="005F3A84"/>
    <w:rsid w:val="005F4BCB"/>
    <w:rsid w:val="005F57F0"/>
    <w:rsid w:val="005F5C5C"/>
    <w:rsid w:val="0060261E"/>
    <w:rsid w:val="00604DA8"/>
    <w:rsid w:val="006074B6"/>
    <w:rsid w:val="00612AF1"/>
    <w:rsid w:val="00614512"/>
    <w:rsid w:val="00616842"/>
    <w:rsid w:val="00617137"/>
    <w:rsid w:val="00621411"/>
    <w:rsid w:val="0062465B"/>
    <w:rsid w:val="0062663C"/>
    <w:rsid w:val="00631A0A"/>
    <w:rsid w:val="006419EC"/>
    <w:rsid w:val="0064349F"/>
    <w:rsid w:val="00644BE4"/>
    <w:rsid w:val="0064680E"/>
    <w:rsid w:val="00660106"/>
    <w:rsid w:val="006611C8"/>
    <w:rsid w:val="00661654"/>
    <w:rsid w:val="006648A4"/>
    <w:rsid w:val="00664A09"/>
    <w:rsid w:val="006669C6"/>
    <w:rsid w:val="00667850"/>
    <w:rsid w:val="00673838"/>
    <w:rsid w:val="00674930"/>
    <w:rsid w:val="00681877"/>
    <w:rsid w:val="006834B1"/>
    <w:rsid w:val="00683FAF"/>
    <w:rsid w:val="0068614C"/>
    <w:rsid w:val="00687C1C"/>
    <w:rsid w:val="00693220"/>
    <w:rsid w:val="00694BBF"/>
    <w:rsid w:val="006B176A"/>
    <w:rsid w:val="006B5510"/>
    <w:rsid w:val="006C22D7"/>
    <w:rsid w:val="006C602C"/>
    <w:rsid w:val="006C614E"/>
    <w:rsid w:val="006C636D"/>
    <w:rsid w:val="006D479F"/>
    <w:rsid w:val="006D6245"/>
    <w:rsid w:val="006D771F"/>
    <w:rsid w:val="006E4816"/>
    <w:rsid w:val="006E689D"/>
    <w:rsid w:val="006E690F"/>
    <w:rsid w:val="006E764F"/>
    <w:rsid w:val="006F11BC"/>
    <w:rsid w:val="007028F2"/>
    <w:rsid w:val="007075C1"/>
    <w:rsid w:val="00707937"/>
    <w:rsid w:val="00707988"/>
    <w:rsid w:val="00707FD4"/>
    <w:rsid w:val="007101F3"/>
    <w:rsid w:val="00715999"/>
    <w:rsid w:val="00721AC2"/>
    <w:rsid w:val="007258BA"/>
    <w:rsid w:val="00727B1A"/>
    <w:rsid w:val="007312AA"/>
    <w:rsid w:val="00733CE9"/>
    <w:rsid w:val="0073410F"/>
    <w:rsid w:val="00737167"/>
    <w:rsid w:val="007372CB"/>
    <w:rsid w:val="00742DF2"/>
    <w:rsid w:val="0075071A"/>
    <w:rsid w:val="00755B07"/>
    <w:rsid w:val="0076124C"/>
    <w:rsid w:val="00774F16"/>
    <w:rsid w:val="00781172"/>
    <w:rsid w:val="00785606"/>
    <w:rsid w:val="0078691C"/>
    <w:rsid w:val="007A0607"/>
    <w:rsid w:val="007A54BB"/>
    <w:rsid w:val="007B44FB"/>
    <w:rsid w:val="007B769F"/>
    <w:rsid w:val="007C0230"/>
    <w:rsid w:val="007C2A03"/>
    <w:rsid w:val="007D38F7"/>
    <w:rsid w:val="007D7642"/>
    <w:rsid w:val="007E53B8"/>
    <w:rsid w:val="007E67D0"/>
    <w:rsid w:val="007E6D96"/>
    <w:rsid w:val="007F11AE"/>
    <w:rsid w:val="007F1789"/>
    <w:rsid w:val="007F18C7"/>
    <w:rsid w:val="007F1D3B"/>
    <w:rsid w:val="007F29B2"/>
    <w:rsid w:val="008001C3"/>
    <w:rsid w:val="0080196D"/>
    <w:rsid w:val="008038AC"/>
    <w:rsid w:val="0080667F"/>
    <w:rsid w:val="00807AA4"/>
    <w:rsid w:val="00815648"/>
    <w:rsid w:val="008162D3"/>
    <w:rsid w:val="00822659"/>
    <w:rsid w:val="00824AC8"/>
    <w:rsid w:val="00831A52"/>
    <w:rsid w:val="00834311"/>
    <w:rsid w:val="00843AF4"/>
    <w:rsid w:val="00844CF0"/>
    <w:rsid w:val="00845327"/>
    <w:rsid w:val="00845EFB"/>
    <w:rsid w:val="0084687D"/>
    <w:rsid w:val="008506AD"/>
    <w:rsid w:val="0085231D"/>
    <w:rsid w:val="00852354"/>
    <w:rsid w:val="008709FE"/>
    <w:rsid w:val="00871691"/>
    <w:rsid w:val="00871F40"/>
    <w:rsid w:val="00874151"/>
    <w:rsid w:val="008819B7"/>
    <w:rsid w:val="00883A89"/>
    <w:rsid w:val="00884DBA"/>
    <w:rsid w:val="00885299"/>
    <w:rsid w:val="00886B43"/>
    <w:rsid w:val="00887135"/>
    <w:rsid w:val="0089432F"/>
    <w:rsid w:val="00895A44"/>
    <w:rsid w:val="008A0635"/>
    <w:rsid w:val="008A3D07"/>
    <w:rsid w:val="008A42EA"/>
    <w:rsid w:val="008A683E"/>
    <w:rsid w:val="008C0AAF"/>
    <w:rsid w:val="008C3028"/>
    <w:rsid w:val="008E3AEF"/>
    <w:rsid w:val="008E7691"/>
    <w:rsid w:val="008F2986"/>
    <w:rsid w:val="008F6275"/>
    <w:rsid w:val="008F7407"/>
    <w:rsid w:val="0090159D"/>
    <w:rsid w:val="009034B7"/>
    <w:rsid w:val="009035C8"/>
    <w:rsid w:val="00903783"/>
    <w:rsid w:val="00911027"/>
    <w:rsid w:val="0091771D"/>
    <w:rsid w:val="00921BEE"/>
    <w:rsid w:val="00924435"/>
    <w:rsid w:val="00924EFD"/>
    <w:rsid w:val="00931888"/>
    <w:rsid w:val="0093525F"/>
    <w:rsid w:val="0095548E"/>
    <w:rsid w:val="009636CF"/>
    <w:rsid w:val="009648FC"/>
    <w:rsid w:val="00965CB3"/>
    <w:rsid w:val="009700ED"/>
    <w:rsid w:val="0097155A"/>
    <w:rsid w:val="00976A32"/>
    <w:rsid w:val="009839A7"/>
    <w:rsid w:val="00987F47"/>
    <w:rsid w:val="00995ABF"/>
    <w:rsid w:val="00995E33"/>
    <w:rsid w:val="009A439A"/>
    <w:rsid w:val="009A56CD"/>
    <w:rsid w:val="009A5830"/>
    <w:rsid w:val="009A6B82"/>
    <w:rsid w:val="009A6C8B"/>
    <w:rsid w:val="009B1EFD"/>
    <w:rsid w:val="009B273B"/>
    <w:rsid w:val="009B3C74"/>
    <w:rsid w:val="009B45BF"/>
    <w:rsid w:val="009D280C"/>
    <w:rsid w:val="009D3439"/>
    <w:rsid w:val="009D64D3"/>
    <w:rsid w:val="009E219F"/>
    <w:rsid w:val="009E5874"/>
    <w:rsid w:val="009F1E1F"/>
    <w:rsid w:val="009F3E32"/>
    <w:rsid w:val="009F56DC"/>
    <w:rsid w:val="00A052E7"/>
    <w:rsid w:val="00A07E4E"/>
    <w:rsid w:val="00A102D8"/>
    <w:rsid w:val="00A10337"/>
    <w:rsid w:val="00A11559"/>
    <w:rsid w:val="00A12B94"/>
    <w:rsid w:val="00A135F1"/>
    <w:rsid w:val="00A1360E"/>
    <w:rsid w:val="00A13C0C"/>
    <w:rsid w:val="00A14056"/>
    <w:rsid w:val="00A16FDE"/>
    <w:rsid w:val="00A17174"/>
    <w:rsid w:val="00A208CB"/>
    <w:rsid w:val="00A2393F"/>
    <w:rsid w:val="00A3470D"/>
    <w:rsid w:val="00A35C0D"/>
    <w:rsid w:val="00A3755A"/>
    <w:rsid w:val="00A37DF4"/>
    <w:rsid w:val="00A50193"/>
    <w:rsid w:val="00A5277F"/>
    <w:rsid w:val="00A54B24"/>
    <w:rsid w:val="00A54EDC"/>
    <w:rsid w:val="00A57C95"/>
    <w:rsid w:val="00A65940"/>
    <w:rsid w:val="00A66CA7"/>
    <w:rsid w:val="00A734FA"/>
    <w:rsid w:val="00A803B5"/>
    <w:rsid w:val="00A820DD"/>
    <w:rsid w:val="00A834EF"/>
    <w:rsid w:val="00A9376C"/>
    <w:rsid w:val="00AA172C"/>
    <w:rsid w:val="00AA322C"/>
    <w:rsid w:val="00AA6781"/>
    <w:rsid w:val="00AB0331"/>
    <w:rsid w:val="00AB4588"/>
    <w:rsid w:val="00AB58B8"/>
    <w:rsid w:val="00AB5AE8"/>
    <w:rsid w:val="00AC3528"/>
    <w:rsid w:val="00AD15D3"/>
    <w:rsid w:val="00AE3D74"/>
    <w:rsid w:val="00AE3F9F"/>
    <w:rsid w:val="00B03D7E"/>
    <w:rsid w:val="00B079C2"/>
    <w:rsid w:val="00B1057B"/>
    <w:rsid w:val="00B16DB5"/>
    <w:rsid w:val="00B17603"/>
    <w:rsid w:val="00B20FD5"/>
    <w:rsid w:val="00B222CC"/>
    <w:rsid w:val="00B22911"/>
    <w:rsid w:val="00B279B4"/>
    <w:rsid w:val="00B3236C"/>
    <w:rsid w:val="00B35D9D"/>
    <w:rsid w:val="00B4152F"/>
    <w:rsid w:val="00B44672"/>
    <w:rsid w:val="00B4623D"/>
    <w:rsid w:val="00B53403"/>
    <w:rsid w:val="00B6011E"/>
    <w:rsid w:val="00B65B05"/>
    <w:rsid w:val="00B70407"/>
    <w:rsid w:val="00B76C41"/>
    <w:rsid w:val="00B85DA9"/>
    <w:rsid w:val="00B85DC0"/>
    <w:rsid w:val="00B92109"/>
    <w:rsid w:val="00B92748"/>
    <w:rsid w:val="00BA0B13"/>
    <w:rsid w:val="00BB1F19"/>
    <w:rsid w:val="00BC2D54"/>
    <w:rsid w:val="00BD338F"/>
    <w:rsid w:val="00BD3C55"/>
    <w:rsid w:val="00BD3E50"/>
    <w:rsid w:val="00BD53DB"/>
    <w:rsid w:val="00BE1026"/>
    <w:rsid w:val="00BE57FB"/>
    <w:rsid w:val="00BE6DC2"/>
    <w:rsid w:val="00BF0ECD"/>
    <w:rsid w:val="00C0252C"/>
    <w:rsid w:val="00C033DA"/>
    <w:rsid w:val="00C06BE7"/>
    <w:rsid w:val="00C07257"/>
    <w:rsid w:val="00C145B9"/>
    <w:rsid w:val="00C1594B"/>
    <w:rsid w:val="00C162CC"/>
    <w:rsid w:val="00C17753"/>
    <w:rsid w:val="00C17DAF"/>
    <w:rsid w:val="00C2140F"/>
    <w:rsid w:val="00C221F8"/>
    <w:rsid w:val="00C2404E"/>
    <w:rsid w:val="00C324CD"/>
    <w:rsid w:val="00C43DD3"/>
    <w:rsid w:val="00C50568"/>
    <w:rsid w:val="00C53543"/>
    <w:rsid w:val="00C60AD5"/>
    <w:rsid w:val="00C6440F"/>
    <w:rsid w:val="00C664A6"/>
    <w:rsid w:val="00C70790"/>
    <w:rsid w:val="00C833BD"/>
    <w:rsid w:val="00C96A26"/>
    <w:rsid w:val="00CA4BF0"/>
    <w:rsid w:val="00CB09F8"/>
    <w:rsid w:val="00CB4B33"/>
    <w:rsid w:val="00CB77BD"/>
    <w:rsid w:val="00CB7B51"/>
    <w:rsid w:val="00CC24A0"/>
    <w:rsid w:val="00CC37CC"/>
    <w:rsid w:val="00CD4F9A"/>
    <w:rsid w:val="00CD6B41"/>
    <w:rsid w:val="00CE19EA"/>
    <w:rsid w:val="00CE2D62"/>
    <w:rsid w:val="00CE3EC8"/>
    <w:rsid w:val="00CE49D2"/>
    <w:rsid w:val="00D0432A"/>
    <w:rsid w:val="00D06425"/>
    <w:rsid w:val="00D06CCD"/>
    <w:rsid w:val="00D111B8"/>
    <w:rsid w:val="00D11E8F"/>
    <w:rsid w:val="00D14DFF"/>
    <w:rsid w:val="00D206CC"/>
    <w:rsid w:val="00D242C3"/>
    <w:rsid w:val="00D253DD"/>
    <w:rsid w:val="00D41DB6"/>
    <w:rsid w:val="00D51FA9"/>
    <w:rsid w:val="00D5365E"/>
    <w:rsid w:val="00D54187"/>
    <w:rsid w:val="00D62FD1"/>
    <w:rsid w:val="00D6645A"/>
    <w:rsid w:val="00D67DCA"/>
    <w:rsid w:val="00D74EBB"/>
    <w:rsid w:val="00D77DF6"/>
    <w:rsid w:val="00D806F8"/>
    <w:rsid w:val="00D81B22"/>
    <w:rsid w:val="00D84055"/>
    <w:rsid w:val="00D859FB"/>
    <w:rsid w:val="00D9476D"/>
    <w:rsid w:val="00DB2832"/>
    <w:rsid w:val="00DC28C1"/>
    <w:rsid w:val="00DC487F"/>
    <w:rsid w:val="00DC67BE"/>
    <w:rsid w:val="00DC6C16"/>
    <w:rsid w:val="00DC7349"/>
    <w:rsid w:val="00DC7684"/>
    <w:rsid w:val="00DC7BE0"/>
    <w:rsid w:val="00DD0D9F"/>
    <w:rsid w:val="00DE109B"/>
    <w:rsid w:val="00DE1856"/>
    <w:rsid w:val="00DE4296"/>
    <w:rsid w:val="00DE72DD"/>
    <w:rsid w:val="00DF488C"/>
    <w:rsid w:val="00DF579C"/>
    <w:rsid w:val="00E05ABD"/>
    <w:rsid w:val="00E06195"/>
    <w:rsid w:val="00E24128"/>
    <w:rsid w:val="00E35204"/>
    <w:rsid w:val="00E35B77"/>
    <w:rsid w:val="00E35FC7"/>
    <w:rsid w:val="00E418C1"/>
    <w:rsid w:val="00E46E3E"/>
    <w:rsid w:val="00E549AC"/>
    <w:rsid w:val="00E6466A"/>
    <w:rsid w:val="00E72479"/>
    <w:rsid w:val="00E72798"/>
    <w:rsid w:val="00E7653E"/>
    <w:rsid w:val="00E76660"/>
    <w:rsid w:val="00E77EDF"/>
    <w:rsid w:val="00E807DA"/>
    <w:rsid w:val="00E810CA"/>
    <w:rsid w:val="00E82185"/>
    <w:rsid w:val="00E86E0B"/>
    <w:rsid w:val="00E87AA2"/>
    <w:rsid w:val="00E94DBF"/>
    <w:rsid w:val="00E96FC9"/>
    <w:rsid w:val="00EA076F"/>
    <w:rsid w:val="00EA4C48"/>
    <w:rsid w:val="00EB0FEF"/>
    <w:rsid w:val="00EB20DC"/>
    <w:rsid w:val="00EB6531"/>
    <w:rsid w:val="00EB69EB"/>
    <w:rsid w:val="00EB738E"/>
    <w:rsid w:val="00EC08A5"/>
    <w:rsid w:val="00EC6EFE"/>
    <w:rsid w:val="00ED409C"/>
    <w:rsid w:val="00ED4B94"/>
    <w:rsid w:val="00EE1DB7"/>
    <w:rsid w:val="00EE61EF"/>
    <w:rsid w:val="00EE6E1F"/>
    <w:rsid w:val="00EF563E"/>
    <w:rsid w:val="00EF56A5"/>
    <w:rsid w:val="00EF7235"/>
    <w:rsid w:val="00F23023"/>
    <w:rsid w:val="00F30774"/>
    <w:rsid w:val="00F37C80"/>
    <w:rsid w:val="00F447C4"/>
    <w:rsid w:val="00F53CDC"/>
    <w:rsid w:val="00F56542"/>
    <w:rsid w:val="00F569C0"/>
    <w:rsid w:val="00F56D4F"/>
    <w:rsid w:val="00F813D3"/>
    <w:rsid w:val="00F81F8C"/>
    <w:rsid w:val="00F84B69"/>
    <w:rsid w:val="00F91132"/>
    <w:rsid w:val="00F94E7D"/>
    <w:rsid w:val="00F9503F"/>
    <w:rsid w:val="00FA2793"/>
    <w:rsid w:val="00FA430C"/>
    <w:rsid w:val="00FB2052"/>
    <w:rsid w:val="00FC3D78"/>
    <w:rsid w:val="00FC5E35"/>
    <w:rsid w:val="00FC7BBC"/>
    <w:rsid w:val="00FE213E"/>
    <w:rsid w:val="00FE47B4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B2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bhbs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rh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3A4B-6F85-48D1-958B-103543F9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5807</Words>
  <Characters>31358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37091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27</cp:revision>
  <cp:lastPrinted>2013-07-18T15:54:00Z</cp:lastPrinted>
  <dcterms:created xsi:type="dcterms:W3CDTF">2015-03-27T19:21:00Z</dcterms:created>
  <dcterms:modified xsi:type="dcterms:W3CDTF">2015-05-05T14:18:00Z</dcterms:modified>
</cp:coreProperties>
</file>